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AAE3" w14:textId="435B0946" w:rsidR="00091184" w:rsidRPr="009D693A" w:rsidRDefault="00035B62" w:rsidP="00091184">
      <w:pPr>
        <w:pStyle w:val="Textkrper"/>
        <w:jc w:val="right"/>
        <w:rPr>
          <w:rFonts w:ascii="BundesSans Office" w:hAnsi="BundesSans Office"/>
          <w:color w:val="A6A6A6"/>
          <w:sz w:val="18"/>
          <w:szCs w:val="18"/>
        </w:rPr>
      </w:pPr>
      <w:r>
        <w:rPr>
          <w:rFonts w:ascii="BundesSans Office" w:hAnsi="BundesSans Office"/>
          <w:color w:val="A6A6A6"/>
          <w:sz w:val="18"/>
          <w:szCs w:val="18"/>
        </w:rPr>
        <w:t xml:space="preserve"> </w:t>
      </w:r>
      <w:r w:rsidR="00091184" w:rsidRPr="00377865">
        <w:rPr>
          <w:rFonts w:ascii="BundesSans Office" w:hAnsi="BundesSans Office"/>
          <w:sz w:val="18"/>
          <w:szCs w:val="18"/>
        </w:rPr>
        <w:t xml:space="preserve">Formular vom </w:t>
      </w:r>
      <w:r w:rsidR="001263FA" w:rsidRPr="005C16DB">
        <w:rPr>
          <w:rFonts w:ascii="BundesSans Office" w:hAnsi="BundesSans Office"/>
          <w:sz w:val="18"/>
          <w:szCs w:val="18"/>
        </w:rPr>
        <w:t xml:space="preserve">September </w:t>
      </w:r>
      <w:r w:rsidR="00B84587" w:rsidRPr="00377865">
        <w:rPr>
          <w:rFonts w:ascii="BundesSans Office" w:hAnsi="BundesSans Office"/>
          <w:sz w:val="18"/>
          <w:szCs w:val="18"/>
        </w:rPr>
        <w:t>202</w:t>
      </w:r>
      <w:r w:rsidR="001263FA">
        <w:rPr>
          <w:rFonts w:ascii="BundesSans Office" w:hAnsi="BundesSans Office"/>
          <w:sz w:val="18"/>
          <w:szCs w:val="18"/>
        </w:rPr>
        <w:t>5</w:t>
      </w:r>
      <w:r w:rsidR="003E7482" w:rsidRPr="009D693A">
        <w:rPr>
          <w:rFonts w:ascii="BundesSans Office" w:hAnsi="BundesSans Office"/>
          <w:color w:val="A6A6A6"/>
          <w:sz w:val="18"/>
          <w:szCs w:val="18"/>
        </w:rPr>
        <w:t xml:space="preserve"> </w:t>
      </w:r>
    </w:p>
    <w:p w14:paraId="7C2EAAE4" w14:textId="77777777"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szCs w:val="22"/>
        </w:rPr>
        <w:t>Antrag auf Bewilligung einer Zuwendung</w:t>
      </w:r>
      <w:r w:rsidR="009C62DF" w:rsidRPr="009D693A">
        <w:rPr>
          <w:rStyle w:val="Funotenzeichen"/>
          <w:rFonts w:ascii="BundesSans Office" w:hAnsi="BundesSans Office" w:cs="Arial"/>
          <w:sz w:val="22"/>
          <w:szCs w:val="22"/>
        </w:rPr>
        <w:footnoteReference w:id="1"/>
      </w:r>
    </w:p>
    <w:p w14:paraId="7C2EAAE5" w14:textId="453F529E"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szCs w:val="22"/>
        </w:rPr>
        <w:t xml:space="preserve">aus Mitteln des Auswärtigen Amtes – </w:t>
      </w:r>
      <w:r w:rsidR="00B56C5D" w:rsidRPr="009D693A">
        <w:rPr>
          <w:rFonts w:ascii="BundesSans Office" w:hAnsi="BundesSans Office" w:cs="Arial"/>
          <w:sz w:val="22"/>
          <w:szCs w:val="22"/>
        </w:rPr>
        <w:t xml:space="preserve">Referat / </w:t>
      </w:r>
      <w:r w:rsidR="00D77BDB" w:rsidRPr="009D693A">
        <w:rPr>
          <w:rFonts w:ascii="BundesSans Office" w:hAnsi="BundesSans Office" w:cs="Arial"/>
          <w:sz w:val="22"/>
          <w:szCs w:val="22"/>
        </w:rPr>
        <w:t xml:space="preserve">der </w:t>
      </w:r>
      <w:r w:rsidR="00C4132F" w:rsidRPr="009D693A">
        <w:rPr>
          <w:rFonts w:ascii="BundesSans Office" w:hAnsi="BundesSans Office" w:cs="Arial"/>
          <w:sz w:val="22"/>
          <w:szCs w:val="22"/>
        </w:rPr>
        <w:t>Auslandsvertretung:</w:t>
      </w:r>
      <w:r w:rsidR="00424444" w:rsidRPr="009D693A">
        <w:rPr>
          <w:rFonts w:ascii="BundesSans Office" w:hAnsi="BundesSans Office" w:cs="Arial"/>
          <w:sz w:val="22"/>
          <w:szCs w:val="22"/>
        </w:rPr>
        <w:t xml:space="preserve"> </w:t>
      </w:r>
      <w:r w:rsidR="00424444" w:rsidRPr="009D693A">
        <w:rPr>
          <w:rFonts w:ascii="BundesSans Office" w:hAnsi="BundesSans Office" w:cs="Arial"/>
          <w:sz w:val="22"/>
          <w:szCs w:val="22"/>
        </w:rPr>
        <w:fldChar w:fldCharType="begin">
          <w:ffData>
            <w:name w:val="Text2"/>
            <w:enabled/>
            <w:calcOnExit w:val="0"/>
            <w:textInput/>
          </w:ffData>
        </w:fldChar>
      </w:r>
      <w:r w:rsidR="00424444" w:rsidRPr="009D693A">
        <w:rPr>
          <w:rFonts w:ascii="BundesSans Office" w:hAnsi="BundesSans Office" w:cs="Arial"/>
          <w:sz w:val="22"/>
          <w:szCs w:val="22"/>
        </w:rPr>
        <w:instrText xml:space="preserve"> FORMTEXT </w:instrText>
      </w:r>
      <w:r w:rsidR="00424444" w:rsidRPr="009D693A">
        <w:rPr>
          <w:rFonts w:ascii="BundesSans Office" w:hAnsi="BundesSans Office" w:cs="Arial"/>
          <w:sz w:val="22"/>
          <w:szCs w:val="22"/>
        </w:rPr>
      </w:r>
      <w:r w:rsidR="00424444" w:rsidRPr="009D693A">
        <w:rPr>
          <w:rFonts w:ascii="BundesSans Office" w:hAnsi="BundesSans Office" w:cs="Arial"/>
          <w:sz w:val="22"/>
          <w:szCs w:val="22"/>
        </w:rPr>
        <w:fldChar w:fldCharType="separate"/>
      </w:r>
      <w:r w:rsidR="00424444" w:rsidRPr="009D693A">
        <w:rPr>
          <w:rFonts w:ascii="BundesSans Office" w:hAnsi="BundesSans Office" w:cs="Arial"/>
          <w:noProof/>
          <w:sz w:val="22"/>
          <w:szCs w:val="22"/>
        </w:rPr>
        <w:t> </w:t>
      </w:r>
      <w:r w:rsidR="00424444" w:rsidRPr="009D693A">
        <w:rPr>
          <w:rFonts w:ascii="BundesSans Office" w:hAnsi="BundesSans Office" w:cs="Arial"/>
          <w:noProof/>
          <w:sz w:val="22"/>
          <w:szCs w:val="22"/>
        </w:rPr>
        <w:t> </w:t>
      </w:r>
      <w:r w:rsidR="00424444" w:rsidRPr="009D693A">
        <w:rPr>
          <w:rFonts w:ascii="BundesSans Office" w:hAnsi="BundesSans Office" w:cs="Arial"/>
          <w:noProof/>
          <w:sz w:val="22"/>
          <w:szCs w:val="22"/>
        </w:rPr>
        <w:t> </w:t>
      </w:r>
      <w:r w:rsidR="00424444" w:rsidRPr="009D693A">
        <w:rPr>
          <w:rFonts w:ascii="BundesSans Office" w:hAnsi="BundesSans Office" w:cs="Arial"/>
          <w:noProof/>
          <w:sz w:val="22"/>
          <w:szCs w:val="22"/>
        </w:rPr>
        <w:t> </w:t>
      </w:r>
      <w:r w:rsidR="00424444" w:rsidRPr="009D693A">
        <w:rPr>
          <w:rFonts w:ascii="BundesSans Office" w:hAnsi="BundesSans Office" w:cs="Arial"/>
          <w:noProof/>
          <w:sz w:val="22"/>
          <w:szCs w:val="22"/>
        </w:rPr>
        <w:t> </w:t>
      </w:r>
      <w:r w:rsidR="00424444" w:rsidRPr="009D693A">
        <w:rPr>
          <w:rFonts w:ascii="BundesSans Office" w:hAnsi="BundesSans Office" w:cs="Arial"/>
          <w:sz w:val="22"/>
          <w:szCs w:val="22"/>
        </w:rPr>
        <w:fldChar w:fldCharType="end"/>
      </w:r>
    </w:p>
    <w:p w14:paraId="4F5FD62E" w14:textId="77777777" w:rsidR="00795ED3"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szCs w:val="22"/>
        </w:rPr>
        <w:t xml:space="preserve">zur Förderung </w:t>
      </w:r>
      <w:r w:rsidR="003D76BB" w:rsidRPr="009D693A">
        <w:rPr>
          <w:rFonts w:ascii="BundesSans Office" w:hAnsi="BundesSans Office" w:cs="Arial"/>
          <w:sz w:val="22"/>
          <w:szCs w:val="22"/>
        </w:rPr>
        <w:t xml:space="preserve">des Vorhabens </w:t>
      </w:r>
    </w:p>
    <w:p w14:paraId="7C2EAAE6" w14:textId="19B1A6FC" w:rsidR="00091184" w:rsidRPr="009D693A" w:rsidRDefault="00091184" w:rsidP="00BF3543">
      <w:pPr>
        <w:pStyle w:val="Titel"/>
        <w:pBdr>
          <w:top w:val="single" w:sz="4" w:space="1" w:color="000000"/>
          <w:left w:val="single" w:sz="4" w:space="4" w:color="000000"/>
          <w:bottom w:val="single" w:sz="4" w:space="1" w:color="000000"/>
          <w:right w:val="single" w:sz="4" w:space="4" w:color="000000"/>
        </w:pBdr>
        <w:shd w:val="clear" w:color="auto" w:fill="FFFFFF"/>
        <w:spacing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2"/>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00951A1A" w:rsidRPr="009D693A">
        <w:rPr>
          <w:rFonts w:ascii="BundesSans Office" w:hAnsi="BundesSans Office" w:cs="Arial"/>
          <w:noProof/>
          <w:sz w:val="22"/>
          <w:szCs w:val="22"/>
        </w:rPr>
        <w:t> </w:t>
      </w:r>
      <w:r w:rsidR="00951A1A" w:rsidRPr="009D693A">
        <w:rPr>
          <w:rFonts w:ascii="BundesSans Office" w:hAnsi="BundesSans Office" w:cs="Arial"/>
          <w:noProof/>
          <w:sz w:val="22"/>
          <w:szCs w:val="22"/>
        </w:rPr>
        <w:t> </w:t>
      </w:r>
      <w:r w:rsidR="00951A1A" w:rsidRPr="009D693A">
        <w:rPr>
          <w:rFonts w:ascii="BundesSans Office" w:hAnsi="BundesSans Office" w:cs="Arial"/>
          <w:noProof/>
          <w:sz w:val="22"/>
          <w:szCs w:val="22"/>
        </w:rPr>
        <w:t> </w:t>
      </w:r>
      <w:r w:rsidR="00951A1A" w:rsidRPr="009D693A">
        <w:rPr>
          <w:rFonts w:ascii="BundesSans Office" w:hAnsi="BundesSans Office" w:cs="Arial"/>
          <w:noProof/>
          <w:sz w:val="22"/>
          <w:szCs w:val="22"/>
        </w:rPr>
        <w:t> </w:t>
      </w:r>
      <w:r w:rsidR="00951A1A"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7C2EAAE8" w14:textId="77777777" w:rsidR="00C06C8B" w:rsidRPr="009D693A" w:rsidRDefault="00A42122"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color w:val="FF0000"/>
          <w:kern w:val="28"/>
          <w:sz w:val="24"/>
          <w:szCs w:val="24"/>
          <w:highlight w:val="yellow"/>
          <w:u w:val="single"/>
          <w:shd w:val="clear" w:color="auto" w:fill="C0C0C0"/>
        </w:rPr>
      </w:pPr>
      <w:r w:rsidRPr="00377865">
        <w:rPr>
          <w:rFonts w:ascii="BundesSans Office" w:hAnsi="BundesSans Office" w:cs="Arial"/>
          <w:b/>
          <w:kern w:val="28"/>
          <w:sz w:val="24"/>
          <w:szCs w:val="24"/>
          <w:highlight w:val="yellow"/>
          <w:u w:val="single"/>
          <w:shd w:val="clear" w:color="auto" w:fill="C0C0C0"/>
        </w:rPr>
        <w:t xml:space="preserve">Wichtiger </w:t>
      </w:r>
      <w:r w:rsidR="00C06C8B" w:rsidRPr="00377865">
        <w:rPr>
          <w:rFonts w:ascii="BundesSans Office" w:hAnsi="BundesSans Office" w:cs="Arial"/>
          <w:b/>
          <w:kern w:val="28"/>
          <w:sz w:val="24"/>
          <w:szCs w:val="24"/>
          <w:highlight w:val="yellow"/>
          <w:u w:val="single"/>
          <w:shd w:val="clear" w:color="auto" w:fill="C0C0C0"/>
        </w:rPr>
        <w:t>Hinweis:</w:t>
      </w:r>
    </w:p>
    <w:p w14:paraId="7C2EAAE9" w14:textId="220D832C" w:rsidR="00C06C8B" w:rsidRPr="009D693A" w:rsidRDefault="00C06C8B"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after="240" w:line="260" w:lineRule="atLeast"/>
        <w:ind w:left="0"/>
        <w:rPr>
          <w:rFonts w:ascii="BundesSans Office" w:hAnsi="BundesSans Office" w:cs="Arial"/>
          <w:b/>
          <w:color w:val="FF0000"/>
          <w:kern w:val="28"/>
          <w:sz w:val="24"/>
          <w:szCs w:val="24"/>
          <w:u w:val="single"/>
          <w:shd w:val="clear" w:color="auto" w:fill="C0C0C0"/>
        </w:rPr>
      </w:pPr>
      <w:r w:rsidRPr="00377865">
        <w:rPr>
          <w:rFonts w:ascii="BundesSans Office" w:hAnsi="BundesSans Office" w:cs="Arial"/>
          <w:b/>
          <w:kern w:val="28"/>
          <w:sz w:val="24"/>
          <w:szCs w:val="24"/>
          <w:highlight w:val="yellow"/>
          <w:u w:val="single"/>
          <w:shd w:val="clear" w:color="auto" w:fill="C0C0C0"/>
        </w:rPr>
        <w:t xml:space="preserve">Aus diesem Antrag </w:t>
      </w:r>
      <w:r w:rsidR="00BC3D05" w:rsidRPr="00377865">
        <w:rPr>
          <w:rFonts w:ascii="BundesSans Office" w:hAnsi="BundesSans Office" w:cs="Arial"/>
          <w:b/>
          <w:kern w:val="28"/>
          <w:sz w:val="24"/>
          <w:szCs w:val="24"/>
          <w:highlight w:val="yellow"/>
          <w:u w:val="single"/>
          <w:shd w:val="clear" w:color="auto" w:fill="C0C0C0"/>
        </w:rPr>
        <w:t xml:space="preserve">oder einer Gewährung des vorzeitigen Maßnahmebeginns </w:t>
      </w:r>
      <w:r w:rsidR="00102AEA" w:rsidRPr="00377865">
        <w:rPr>
          <w:rFonts w:ascii="BundesSans Office" w:hAnsi="BundesSans Office" w:cs="Arial"/>
          <w:b/>
          <w:kern w:val="28"/>
          <w:sz w:val="24"/>
          <w:szCs w:val="24"/>
          <w:highlight w:val="yellow"/>
          <w:u w:val="single"/>
          <w:shd w:val="clear" w:color="auto" w:fill="C0C0C0"/>
        </w:rPr>
        <w:t>lässt</w:t>
      </w:r>
      <w:r w:rsidRPr="00377865">
        <w:rPr>
          <w:rFonts w:ascii="BundesSans Office" w:hAnsi="BundesSans Office" w:cs="Arial"/>
          <w:b/>
          <w:kern w:val="28"/>
          <w:sz w:val="24"/>
          <w:szCs w:val="24"/>
          <w:highlight w:val="yellow"/>
          <w:u w:val="single"/>
          <w:shd w:val="clear" w:color="auto" w:fill="C0C0C0"/>
        </w:rPr>
        <w:t xml:space="preserve"> sich </w:t>
      </w:r>
      <w:r w:rsidR="00B600B7" w:rsidRPr="00377865">
        <w:rPr>
          <w:rFonts w:ascii="BundesSans Office" w:hAnsi="BundesSans Office" w:cs="Arial"/>
          <w:b/>
          <w:kern w:val="28"/>
          <w:sz w:val="24"/>
          <w:szCs w:val="24"/>
          <w:highlight w:val="yellow"/>
          <w:u w:val="single"/>
          <w:shd w:val="clear" w:color="auto" w:fill="C0C0C0"/>
        </w:rPr>
        <w:t>KEIN</w:t>
      </w:r>
      <w:r w:rsidRPr="009D693A">
        <w:rPr>
          <w:rFonts w:ascii="BundesSans Office" w:hAnsi="BundesSans Office" w:cs="Arial"/>
          <w:b/>
          <w:color w:val="FF0000"/>
          <w:kern w:val="28"/>
          <w:sz w:val="24"/>
          <w:szCs w:val="24"/>
          <w:highlight w:val="yellow"/>
          <w:u w:val="single"/>
          <w:shd w:val="clear" w:color="auto" w:fill="C0C0C0"/>
        </w:rPr>
        <w:t xml:space="preserve"> </w:t>
      </w:r>
      <w:r w:rsidR="00E80879" w:rsidRPr="00377865">
        <w:rPr>
          <w:rFonts w:ascii="BundesSans Office" w:hAnsi="BundesSans Office" w:cs="Arial"/>
          <w:b/>
          <w:kern w:val="28"/>
          <w:sz w:val="24"/>
          <w:szCs w:val="24"/>
          <w:highlight w:val="yellow"/>
          <w:u w:val="single"/>
          <w:shd w:val="clear" w:color="auto" w:fill="C0C0C0"/>
        </w:rPr>
        <w:t>Anspruch</w:t>
      </w:r>
      <w:r w:rsidRPr="00377865">
        <w:rPr>
          <w:rFonts w:ascii="BundesSans Office" w:hAnsi="BundesSans Office" w:cs="Arial"/>
          <w:b/>
          <w:kern w:val="28"/>
          <w:sz w:val="24"/>
          <w:szCs w:val="24"/>
          <w:highlight w:val="yellow"/>
          <w:u w:val="single"/>
          <w:shd w:val="clear" w:color="auto" w:fill="C0C0C0"/>
        </w:rPr>
        <w:t xml:space="preserve"> auf eine Zuwendung </w:t>
      </w:r>
      <w:r w:rsidR="00E80879" w:rsidRPr="00377865">
        <w:rPr>
          <w:rFonts w:ascii="BundesSans Office" w:hAnsi="BundesSans Office" w:cs="Arial"/>
          <w:b/>
          <w:kern w:val="28"/>
          <w:sz w:val="24"/>
          <w:szCs w:val="24"/>
          <w:highlight w:val="yellow"/>
          <w:u w:val="single"/>
          <w:shd w:val="clear" w:color="auto" w:fill="C0C0C0"/>
        </w:rPr>
        <w:t xml:space="preserve">des Auswärtigen Amts </w:t>
      </w:r>
      <w:r w:rsidR="009F4601" w:rsidRPr="00377865">
        <w:rPr>
          <w:rFonts w:ascii="BundesSans Office" w:hAnsi="BundesSans Office" w:cs="Arial"/>
          <w:b/>
          <w:kern w:val="28"/>
          <w:sz w:val="24"/>
          <w:szCs w:val="24"/>
          <w:highlight w:val="yellow"/>
          <w:u w:val="single"/>
          <w:shd w:val="clear" w:color="auto" w:fill="C0C0C0"/>
        </w:rPr>
        <w:t xml:space="preserve">/ der Auslandsvertretung </w:t>
      </w:r>
      <w:r w:rsidR="009F4601" w:rsidRPr="00377865">
        <w:rPr>
          <w:rFonts w:ascii="BundesSans Office" w:hAnsi="BundesSans Office" w:cs="Arial"/>
          <w:highlight w:val="yellow"/>
        </w:rPr>
        <w:fldChar w:fldCharType="begin">
          <w:ffData>
            <w:name w:val="Text2"/>
            <w:enabled/>
            <w:calcOnExit w:val="0"/>
            <w:textInput/>
          </w:ffData>
        </w:fldChar>
      </w:r>
      <w:r w:rsidR="009F4601" w:rsidRPr="00377865">
        <w:rPr>
          <w:rFonts w:ascii="BundesSans Office" w:hAnsi="BundesSans Office" w:cs="Arial"/>
          <w:highlight w:val="yellow"/>
        </w:rPr>
        <w:instrText xml:space="preserve"> FORMTEXT </w:instrText>
      </w:r>
      <w:r w:rsidR="009F4601" w:rsidRPr="00377865">
        <w:rPr>
          <w:rFonts w:ascii="BundesSans Office" w:hAnsi="BundesSans Office" w:cs="Arial"/>
          <w:highlight w:val="yellow"/>
        </w:rPr>
      </w:r>
      <w:r w:rsidR="009F4601" w:rsidRPr="00377865">
        <w:rPr>
          <w:rFonts w:ascii="BundesSans Office" w:hAnsi="BundesSans Office" w:cs="Arial"/>
          <w:highlight w:val="yellow"/>
        </w:rPr>
        <w:fldChar w:fldCharType="separate"/>
      </w:r>
      <w:r w:rsidR="009F4601" w:rsidRPr="00377865">
        <w:rPr>
          <w:rFonts w:ascii="BundesSans Office" w:hAnsi="BundesSans Office" w:cs="Arial"/>
          <w:noProof/>
          <w:highlight w:val="yellow"/>
        </w:rPr>
        <w:t> </w:t>
      </w:r>
      <w:r w:rsidR="009F4601" w:rsidRPr="00377865">
        <w:rPr>
          <w:rFonts w:ascii="BundesSans Office" w:hAnsi="BundesSans Office" w:cs="Arial"/>
          <w:noProof/>
          <w:highlight w:val="yellow"/>
        </w:rPr>
        <w:t> </w:t>
      </w:r>
      <w:r w:rsidR="009F4601" w:rsidRPr="00377865">
        <w:rPr>
          <w:rFonts w:ascii="BundesSans Office" w:hAnsi="BundesSans Office" w:cs="Arial"/>
          <w:noProof/>
          <w:highlight w:val="yellow"/>
        </w:rPr>
        <w:t> </w:t>
      </w:r>
      <w:r w:rsidR="009F4601" w:rsidRPr="00377865">
        <w:rPr>
          <w:rFonts w:ascii="BundesSans Office" w:hAnsi="BundesSans Office" w:cs="Arial"/>
          <w:noProof/>
          <w:highlight w:val="yellow"/>
        </w:rPr>
        <w:t> </w:t>
      </w:r>
      <w:r w:rsidR="009F4601" w:rsidRPr="00377865">
        <w:rPr>
          <w:rFonts w:ascii="BundesSans Office" w:hAnsi="BundesSans Office" w:cs="Arial"/>
          <w:noProof/>
          <w:highlight w:val="yellow"/>
        </w:rPr>
        <w:t> </w:t>
      </w:r>
      <w:r w:rsidR="009F4601" w:rsidRPr="00377865">
        <w:rPr>
          <w:rFonts w:ascii="BundesSans Office" w:hAnsi="BundesSans Office" w:cs="Arial"/>
          <w:highlight w:val="yellow"/>
        </w:rPr>
        <w:fldChar w:fldCharType="end"/>
      </w:r>
      <w:r w:rsidR="009F4601" w:rsidRPr="009D693A">
        <w:rPr>
          <w:rFonts w:ascii="BundesSans Office" w:hAnsi="BundesSans Office" w:cs="Arial"/>
          <w:color w:val="FF0000"/>
          <w:highlight w:val="yellow"/>
        </w:rPr>
        <w:t xml:space="preserve"> </w:t>
      </w:r>
      <w:r w:rsidRPr="00377865">
        <w:rPr>
          <w:rFonts w:ascii="BundesSans Office" w:hAnsi="BundesSans Office" w:cs="Arial"/>
          <w:b/>
          <w:kern w:val="28"/>
          <w:sz w:val="24"/>
          <w:szCs w:val="24"/>
          <w:highlight w:val="yellow"/>
          <w:u w:val="single"/>
          <w:shd w:val="clear" w:color="auto" w:fill="C0C0C0"/>
        </w:rPr>
        <w:t>ableiten.</w:t>
      </w:r>
    </w:p>
    <w:tbl>
      <w:tblPr>
        <w:tblStyle w:val="Tabellenraster1"/>
        <w:tblW w:w="0" w:type="auto"/>
        <w:tblLook w:val="04A0" w:firstRow="1" w:lastRow="0" w:firstColumn="1" w:lastColumn="0" w:noHBand="0" w:noVBand="1"/>
      </w:tblPr>
      <w:tblGrid>
        <w:gridCol w:w="9211"/>
      </w:tblGrid>
      <w:tr w:rsidR="00383253" w:rsidRPr="009D693A" w14:paraId="529706E9" w14:textId="77777777" w:rsidTr="00A10E45">
        <w:trPr>
          <w:trHeight w:val="624"/>
        </w:trPr>
        <w:tc>
          <w:tcPr>
            <w:tcW w:w="9211" w:type="dxa"/>
          </w:tcPr>
          <w:p w14:paraId="6BFDD071" w14:textId="77777777" w:rsidR="00383253" w:rsidRPr="009D693A" w:rsidRDefault="00383253" w:rsidP="00BF3543">
            <w:pPr>
              <w:spacing w:line="260" w:lineRule="atLeast"/>
              <w:ind w:left="1134" w:hanging="1134"/>
              <w:rPr>
                <w:rFonts w:ascii="BundesSans Office" w:hAnsi="BundesSans Office"/>
              </w:rPr>
            </w:pPr>
            <w:r w:rsidRPr="009D693A">
              <w:rPr>
                <w:rFonts w:ascii="BundesSans Office" w:hAnsi="BundesSans Office" w:cs="Arial"/>
              </w:rPr>
              <w:t>Bitte senden Sie Ihren Antrag</w:t>
            </w:r>
            <w:r w:rsidRPr="009D693A">
              <w:rPr>
                <w:rFonts w:ascii="BundesSans Office" w:hAnsi="BundesSans Office"/>
              </w:rPr>
              <w:t xml:space="preserve"> </w:t>
            </w:r>
            <w:r>
              <w:rPr>
                <w:rFonts w:ascii="BundesSans Office" w:hAnsi="BundesSans Office"/>
              </w:rPr>
              <w:fldChar w:fldCharType="begin">
                <w:ffData>
                  <w:name w:val=""/>
                  <w:enabled/>
                  <w:calcOnExit w:val="0"/>
                  <w:ddList>
                    <w:listEntry w:val="per E-Mail"/>
                    <w:listEntry w:val="schriftlich/per Post"/>
                  </w:ddList>
                </w:ffData>
              </w:fldChar>
            </w:r>
            <w:r>
              <w:rPr>
                <w:rFonts w:ascii="BundesSans Office" w:hAnsi="BundesSans Office"/>
              </w:rPr>
              <w:instrText xml:space="preserve"> FORMDROPDOWN </w:instrText>
            </w:r>
            <w:r w:rsidR="006E24C9">
              <w:rPr>
                <w:rFonts w:ascii="BundesSans Office" w:hAnsi="BundesSans Office"/>
              </w:rPr>
            </w:r>
            <w:r w:rsidR="006E24C9">
              <w:rPr>
                <w:rFonts w:ascii="BundesSans Office" w:hAnsi="BundesSans Office"/>
              </w:rPr>
              <w:fldChar w:fldCharType="separate"/>
            </w:r>
            <w:r>
              <w:rPr>
                <w:rFonts w:ascii="BundesSans Office" w:hAnsi="BundesSans Office"/>
              </w:rPr>
              <w:fldChar w:fldCharType="end"/>
            </w:r>
          </w:p>
          <w:p w14:paraId="03326050" w14:textId="66763AFD"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sidRPr="009D693A">
              <w:rPr>
                <w:rFonts w:ascii="BundesSans Office" w:hAnsi="BundesSans Office" w:cs="Arial"/>
              </w:rPr>
              <w:t xml:space="preserve">an </w:t>
            </w:r>
            <w:r w:rsidRPr="009D693A">
              <w:rPr>
                <w:rFonts w:ascii="BundesSans Office" w:hAnsi="BundesSans Office" w:cs="Arial"/>
              </w:rPr>
              <w:fldChar w:fldCharType="begin">
                <w:ffData>
                  <w:name w:val="Text13"/>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rPr>
              <w:fldChar w:fldCharType="end"/>
            </w:r>
            <w:r w:rsidRPr="009D693A">
              <w:rPr>
                <w:rFonts w:ascii="BundesSans Office" w:hAnsi="BundesSans Office" w:cs="Arial"/>
              </w:rPr>
              <w:t>@auswaertiges-amt.de sowie</w:t>
            </w:r>
          </w:p>
          <w:p w14:paraId="3EA587D9" w14:textId="60C1F9DD"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rPr>
            </w:pPr>
            <w:r w:rsidRPr="009D693A">
              <w:rPr>
                <w:rFonts w:ascii="BundesSans Office" w:hAnsi="BundesSans Office" w:cs="Arial"/>
                <w:b/>
                <w:i/>
                <w:iCs/>
              </w:rPr>
              <w:t>zusätzlich im Original</w:t>
            </w:r>
            <w:r w:rsidRPr="009D693A">
              <w:rPr>
                <w:rStyle w:val="Funotenzeichen"/>
                <w:rFonts w:ascii="BundesSans Office" w:hAnsi="BundesSans Office" w:cs="Arial"/>
                <w:b/>
                <w:highlight w:val="yellow"/>
              </w:rPr>
              <w:footnoteReference w:id="2"/>
            </w:r>
            <w:r w:rsidRPr="009D693A">
              <w:rPr>
                <w:rFonts w:ascii="BundesSans Office" w:hAnsi="BundesSans Office" w:cs="Arial"/>
              </w:rPr>
              <w:t>, von zwei dafür befugten Personen unterschrieben, per Post an</w:t>
            </w:r>
          </w:p>
          <w:p w14:paraId="6F595ECE" w14:textId="0C9B7A1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tabs>
                <w:tab w:val="left" w:pos="142"/>
              </w:tabs>
              <w:spacing w:line="260" w:lineRule="atLeast"/>
              <w:ind w:left="0"/>
              <w:rPr>
                <w:rFonts w:ascii="BundesSans Office" w:hAnsi="BundesSans Office" w:cs="Arial"/>
                <w:shd w:val="clear" w:color="auto" w:fill="C0C0C0"/>
              </w:rPr>
            </w:pPr>
            <w:r w:rsidRPr="009D693A">
              <w:rPr>
                <w:rFonts w:ascii="BundesSans Office" w:hAnsi="BundesSans Office" w:cs="Arial"/>
              </w:rPr>
              <w:fldChar w:fldCharType="begin">
                <w:ffData>
                  <w:name w:val="Text9"/>
                  <w:enabled/>
                  <w:calcOnExit w:val="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rPr>
              <w:fldChar w:fldCharType="end"/>
            </w:r>
          </w:p>
        </w:tc>
      </w:tr>
    </w:tbl>
    <w:p w14:paraId="3960AE85" w14:textId="6923FEF1" w:rsidR="00383253" w:rsidRPr="0037492A" w:rsidRDefault="00383253" w:rsidP="0037492A">
      <w:pPr>
        <w:pStyle w:val="berschrift1"/>
      </w:pPr>
      <w:r w:rsidRPr="0037492A">
        <w:t>Antragstellende Organisation/Person (Nichtzutreffendes ggf. streichen)</w:t>
      </w:r>
    </w:p>
    <w:tbl>
      <w:tblPr>
        <w:tblStyle w:val="Tabellenraster1"/>
        <w:tblW w:w="9511" w:type="dxa"/>
        <w:tblLayout w:type="fixed"/>
        <w:tblLook w:val="0020" w:firstRow="1" w:lastRow="0" w:firstColumn="0" w:lastColumn="0" w:noHBand="0" w:noVBand="0"/>
      </w:tblPr>
      <w:tblGrid>
        <w:gridCol w:w="4753"/>
        <w:gridCol w:w="4758"/>
      </w:tblGrid>
      <w:tr w:rsidR="00383253" w:rsidRPr="009D693A" w14:paraId="791CD577" w14:textId="77777777" w:rsidTr="00B421F4">
        <w:trPr>
          <w:trHeight w:val="300"/>
        </w:trPr>
        <w:tc>
          <w:tcPr>
            <w:tcW w:w="4753" w:type="dxa"/>
          </w:tcPr>
          <w:p w14:paraId="4D14017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Name: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13889084" w14:textId="77777777" w:rsidR="00383253" w:rsidRPr="009D693A" w:rsidRDefault="00383253" w:rsidP="00BF3543">
            <w:pPr>
              <w:shd w:val="clear" w:color="auto" w:fill="FFFFFF"/>
              <w:snapToGrid w:val="0"/>
              <w:spacing w:line="260" w:lineRule="atLeast"/>
              <w:rPr>
                <w:rFonts w:ascii="BundesSans Office" w:hAnsi="BundesSans Office" w:cs="Arial"/>
                <w:b/>
                <w:bCs/>
                <w:sz w:val="22"/>
                <w:szCs w:val="22"/>
              </w:rPr>
            </w:pPr>
            <w:r w:rsidRPr="009D693A">
              <w:rPr>
                <w:rFonts w:ascii="BundesSans Office" w:hAnsi="BundesSans Office" w:cs="Arial"/>
                <w:b/>
                <w:bCs/>
                <w:sz w:val="22"/>
                <w:szCs w:val="22"/>
              </w:rPr>
              <w:t>Ansprechpartner für das Projekt</w:t>
            </w:r>
          </w:p>
        </w:tc>
      </w:tr>
      <w:tr w:rsidR="00383253" w:rsidRPr="009D693A" w14:paraId="40471FEB" w14:textId="77777777" w:rsidTr="00B421F4">
        <w:trPr>
          <w:trHeight w:val="300"/>
        </w:trPr>
        <w:tc>
          <w:tcPr>
            <w:tcW w:w="4753" w:type="dxa"/>
          </w:tcPr>
          <w:p w14:paraId="62363B4D"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Anschrift: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558DE99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Name: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29EEDAB0" w14:textId="77777777" w:rsidTr="00B421F4">
        <w:trPr>
          <w:trHeight w:val="360"/>
        </w:trPr>
        <w:tc>
          <w:tcPr>
            <w:tcW w:w="4753" w:type="dxa"/>
          </w:tcPr>
          <w:p w14:paraId="03A060F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Telefon/Mobiltelefon: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3AB4174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Vorname: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7D3E0117" w14:textId="77777777" w:rsidTr="00B421F4">
        <w:trPr>
          <w:trHeight w:val="300"/>
        </w:trPr>
        <w:tc>
          <w:tcPr>
            <w:tcW w:w="4753" w:type="dxa"/>
          </w:tcPr>
          <w:p w14:paraId="4B485320" w14:textId="77777777" w:rsidR="00383253" w:rsidRPr="009D693A" w:rsidRDefault="00383253" w:rsidP="00BF3543">
            <w:pPr>
              <w:shd w:val="clear" w:color="auto" w:fill="FFFFFF"/>
              <w:snapToGrid w:val="0"/>
              <w:spacing w:line="260" w:lineRule="atLeast"/>
              <w:rPr>
                <w:rFonts w:ascii="BundesSans Office" w:hAnsi="BundesSans Office" w:cs="Arial"/>
                <w:sz w:val="22"/>
                <w:szCs w:val="22"/>
                <w:lang w:val="it-IT"/>
              </w:rPr>
            </w:pPr>
            <w:r w:rsidRPr="009D693A">
              <w:rPr>
                <w:rFonts w:ascii="BundesSans Office" w:hAnsi="BundesSans Office" w:cs="Arial"/>
                <w:sz w:val="22"/>
                <w:szCs w:val="22"/>
                <w:lang w:val="it-IT"/>
              </w:rPr>
              <w:t>Telefax:</w:t>
            </w:r>
            <w:r w:rsidRPr="009D693A">
              <w:rPr>
                <w:rFonts w:ascii="BundesSans Office" w:hAnsi="BundesSans Office" w:cs="Arial"/>
                <w:sz w:val="22"/>
                <w:szCs w:val="22"/>
              </w:rPr>
              <w:t xml:space="preserv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30A9CD84"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Funktion: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7B66C3E2" w14:textId="77777777" w:rsidTr="00B421F4">
        <w:trPr>
          <w:trHeight w:val="300"/>
        </w:trPr>
        <w:tc>
          <w:tcPr>
            <w:tcW w:w="4753" w:type="dxa"/>
          </w:tcPr>
          <w:p w14:paraId="4EBCBBC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lang w:val="it-IT"/>
              </w:rPr>
            </w:pPr>
            <w:r w:rsidRPr="009D693A">
              <w:rPr>
                <w:rFonts w:ascii="BundesSans Office" w:hAnsi="BundesSans Office" w:cs="Arial"/>
                <w:sz w:val="22"/>
                <w:szCs w:val="22"/>
                <w:lang w:val="it-IT"/>
              </w:rPr>
              <w:t>E-Mail:</w:t>
            </w:r>
            <w:r w:rsidRPr="009D693A">
              <w:rPr>
                <w:rFonts w:ascii="BundesSans Office" w:hAnsi="BundesSans Office" w:cs="Arial"/>
                <w:sz w:val="22"/>
                <w:szCs w:val="22"/>
              </w:rPr>
              <w:t xml:space="preserv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397C94D7"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Durchwahl: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29F5D855" w14:textId="77777777" w:rsidTr="00B421F4">
        <w:trPr>
          <w:trHeight w:val="300"/>
        </w:trPr>
        <w:tc>
          <w:tcPr>
            <w:tcW w:w="4753" w:type="dxa"/>
          </w:tcPr>
          <w:p w14:paraId="3075B5C1"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Homepage: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2ECA824F"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E-Mail: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6D847F05" w14:textId="77777777" w:rsidTr="00B421F4">
        <w:trPr>
          <w:trHeight w:val="300"/>
        </w:trPr>
        <w:tc>
          <w:tcPr>
            <w:tcW w:w="4753" w:type="dxa"/>
          </w:tcPr>
          <w:p w14:paraId="5779013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Rechtsform/amtl. Registrierung: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c>
          <w:tcPr>
            <w:tcW w:w="4758" w:type="dxa"/>
          </w:tcPr>
          <w:p w14:paraId="583111CB"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p>
        </w:tc>
      </w:tr>
      <w:tr w:rsidR="00383253" w:rsidRPr="009D693A" w14:paraId="1066AA31" w14:textId="77777777" w:rsidTr="00B421F4">
        <w:trPr>
          <w:trHeight w:val="300"/>
        </w:trPr>
        <w:tc>
          <w:tcPr>
            <w:tcW w:w="9511" w:type="dxa"/>
            <w:gridSpan w:val="2"/>
          </w:tcPr>
          <w:p w14:paraId="0F09E0B3" w14:textId="22180F9F" w:rsidR="00383253"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Name der vertretungsberechtigte(n) Person(en): </w:t>
            </w:r>
            <w:r w:rsidRPr="009D693A">
              <w:rPr>
                <w:rFonts w:ascii="BundesSans Office" w:hAnsi="BundesSans Office" w:cs="Arial"/>
                <w:sz w:val="22"/>
                <w:szCs w:val="22"/>
              </w:rPr>
              <w:fldChar w:fldCharType="begin">
                <w:ffData>
                  <w:name w:val=""/>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r>
              <w:rPr>
                <w:rFonts w:ascii="BundesSans Office" w:hAnsi="BundesSans Office" w:cs="Arial"/>
                <w:sz w:val="22"/>
                <w:szCs w:val="22"/>
              </w:rPr>
              <w:t xml:space="preserve">, </w:t>
            </w:r>
          </w:p>
          <w:p w14:paraId="08FDEC80"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682B6E">
              <w:rPr>
                <w:rFonts w:ascii="BundesSans Office" w:hAnsi="BundesSans Office" w:cs="Arial"/>
                <w:sz w:val="22"/>
                <w:szCs w:val="22"/>
              </w:rPr>
              <w:t xml:space="preserve">die Vertretungsberechtigung ist nachgewiesen durch: </w:t>
            </w:r>
            <w:r w:rsidRPr="008C218F">
              <w:rPr>
                <w:rFonts w:ascii="BundesSans Office" w:hAnsi="BundesSans Office" w:cs="Arial"/>
                <w:color w:val="0070C0"/>
                <w:sz w:val="22"/>
                <w:szCs w:val="22"/>
              </w:rPr>
              <w:fldChar w:fldCharType="begin">
                <w:ffData>
                  <w:name w:val=""/>
                  <w:enabled/>
                  <w:calcOnExit w:val="0"/>
                  <w:textInput>
                    <w:maxLength w:val="150"/>
                  </w:textInput>
                </w:ffData>
              </w:fldChar>
            </w:r>
            <w:r w:rsidRPr="008C218F">
              <w:rPr>
                <w:rFonts w:ascii="BundesSans Office" w:hAnsi="BundesSans Office" w:cs="Arial"/>
                <w:color w:val="0070C0"/>
                <w:sz w:val="22"/>
                <w:szCs w:val="22"/>
              </w:rPr>
              <w:instrText xml:space="preserve"> FORMTEXT </w:instrText>
            </w:r>
            <w:r w:rsidRPr="008C218F">
              <w:rPr>
                <w:rFonts w:ascii="BundesSans Office" w:hAnsi="BundesSans Office" w:cs="Arial"/>
                <w:color w:val="0070C0"/>
                <w:sz w:val="22"/>
                <w:szCs w:val="22"/>
              </w:rPr>
            </w:r>
            <w:r w:rsidRPr="008C218F">
              <w:rPr>
                <w:rFonts w:ascii="BundesSans Office" w:hAnsi="BundesSans Office" w:cs="Arial"/>
                <w:color w:val="0070C0"/>
                <w:sz w:val="22"/>
                <w:szCs w:val="22"/>
              </w:rPr>
              <w:fldChar w:fldCharType="separate"/>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color w:val="0070C0"/>
                <w:sz w:val="22"/>
                <w:szCs w:val="22"/>
              </w:rPr>
              <w:fldChar w:fldCharType="end"/>
            </w:r>
            <w:r w:rsidRPr="008C218F">
              <w:rPr>
                <w:rFonts w:ascii="BundesSans Office" w:hAnsi="BundesSans Office" w:cs="Arial"/>
                <w:color w:val="0070C0"/>
                <w:sz w:val="22"/>
                <w:szCs w:val="22"/>
              </w:rPr>
              <w:t xml:space="preserve">. </w:t>
            </w:r>
          </w:p>
        </w:tc>
      </w:tr>
      <w:tr w:rsidR="00383253" w:rsidRPr="009D693A" w14:paraId="6F639457" w14:textId="77777777" w:rsidTr="00B421F4">
        <w:trPr>
          <w:trHeight w:val="300"/>
        </w:trPr>
        <w:tc>
          <w:tcPr>
            <w:tcW w:w="9511" w:type="dxa"/>
            <w:gridSpan w:val="2"/>
          </w:tcPr>
          <w:p w14:paraId="4D9BDC69"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Bankverbindung: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bl>
    <w:p w14:paraId="3253FF06" w14:textId="77777777" w:rsidR="00383253" w:rsidRPr="009D693A" w:rsidRDefault="00383253" w:rsidP="00BF3543">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before="240" w:line="260" w:lineRule="atLeast"/>
        <w:ind w:left="0"/>
        <w:rPr>
          <w:rFonts w:ascii="BundesSans Office" w:hAnsi="BundesSans Office" w:cs="Arial"/>
          <w:b/>
          <w:bCs/>
        </w:rPr>
      </w:pPr>
      <w:r w:rsidRPr="009D693A">
        <w:rPr>
          <w:rFonts w:ascii="BundesSans Office" w:hAnsi="BundesSans Office" w:cs="Arial"/>
          <w:b/>
          <w:bCs/>
        </w:rPr>
        <w:t xml:space="preserve">Durchführungsorganisation(en) / Partnerorganisation(en) </w:t>
      </w:r>
    </w:p>
    <w:tbl>
      <w:tblPr>
        <w:tblStyle w:val="Tabellenraster1"/>
        <w:tblW w:w="9511" w:type="dxa"/>
        <w:tblLayout w:type="fixed"/>
        <w:tblLook w:val="0020" w:firstRow="1" w:lastRow="0" w:firstColumn="0" w:lastColumn="0" w:noHBand="0" w:noVBand="0"/>
      </w:tblPr>
      <w:tblGrid>
        <w:gridCol w:w="9511"/>
      </w:tblGrid>
      <w:tr w:rsidR="00383253" w:rsidRPr="009D693A" w14:paraId="3D9258BA" w14:textId="77777777" w:rsidTr="00B421F4">
        <w:trPr>
          <w:trHeight w:val="300"/>
        </w:trPr>
        <w:tc>
          <w:tcPr>
            <w:tcW w:w="9511" w:type="dxa"/>
          </w:tcPr>
          <w:p w14:paraId="5B6B4712"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Name: </w:t>
            </w: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0F903712" w14:textId="77777777" w:rsidTr="00B421F4">
        <w:trPr>
          <w:trHeight w:val="300"/>
        </w:trPr>
        <w:tc>
          <w:tcPr>
            <w:tcW w:w="9511" w:type="dxa"/>
          </w:tcPr>
          <w:p w14:paraId="3262B39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Anschrift: </w:t>
            </w:r>
            <w:r w:rsidRPr="009D693A">
              <w:rPr>
                <w:rFonts w:ascii="BundesSans Office" w:hAnsi="BundesSans Office" w:cs="Arial"/>
                <w:sz w:val="22"/>
                <w:szCs w:val="22"/>
              </w:rPr>
              <w:fldChar w:fldCharType="begin">
                <w:ffData>
                  <w:name w:val="Text28"/>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71E4D087" w14:textId="77777777" w:rsidTr="00B421F4">
        <w:trPr>
          <w:trHeight w:val="300"/>
        </w:trPr>
        <w:tc>
          <w:tcPr>
            <w:tcW w:w="9511" w:type="dxa"/>
          </w:tcPr>
          <w:p w14:paraId="2A9D5C25"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Homepage: </w:t>
            </w:r>
            <w:r w:rsidRPr="009D693A">
              <w:rPr>
                <w:rFonts w:ascii="BundesSans Office" w:hAnsi="BundesSans Office" w:cs="Arial"/>
                <w:sz w:val="22"/>
                <w:szCs w:val="22"/>
              </w:rPr>
              <w:fldChar w:fldCharType="begin">
                <w:ffData>
                  <w:name w:val="Text2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383253" w:rsidRPr="009D693A" w14:paraId="6EF6E37F" w14:textId="77777777" w:rsidTr="00B421F4">
        <w:trPr>
          <w:trHeight w:val="300"/>
        </w:trPr>
        <w:tc>
          <w:tcPr>
            <w:tcW w:w="9511" w:type="dxa"/>
          </w:tcPr>
          <w:p w14:paraId="7220CA1E" w14:textId="77777777" w:rsidR="00383253" w:rsidRPr="009D693A" w:rsidRDefault="00383253" w:rsidP="00BF3543">
            <w:pPr>
              <w:shd w:val="clear" w:color="auto" w:fill="FFFFFF"/>
              <w:snapToGrid w:val="0"/>
              <w:spacing w:line="260" w:lineRule="atLeast"/>
              <w:rPr>
                <w:rFonts w:ascii="BundesSans Office" w:hAnsi="BundesSans Office" w:cs="Arial"/>
                <w:sz w:val="22"/>
                <w:szCs w:val="22"/>
              </w:rPr>
            </w:pPr>
            <w:r w:rsidRPr="009D693A">
              <w:rPr>
                <w:rFonts w:ascii="BundesSans Office" w:hAnsi="BundesSans Office" w:cs="Arial"/>
                <w:sz w:val="22"/>
                <w:szCs w:val="22"/>
              </w:rPr>
              <w:t xml:space="preserve">Rechtsform/amtl. Registrierung: </w:t>
            </w:r>
            <w:r w:rsidRPr="009D693A">
              <w:rPr>
                <w:rFonts w:ascii="BundesSans Office" w:hAnsi="BundesSans Office" w:cs="Arial"/>
                <w:sz w:val="22"/>
                <w:szCs w:val="22"/>
              </w:rPr>
              <w:fldChar w:fldCharType="begin">
                <w:ffData>
                  <w:name w:val="Text30"/>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bl>
    <w:p w14:paraId="7C2EAAEB" w14:textId="4F24DEDE" w:rsidR="00D5267A" w:rsidRPr="00BF3543" w:rsidRDefault="00D5267A" w:rsidP="0037492A">
      <w:pPr>
        <w:pStyle w:val="berschrift1"/>
      </w:pPr>
      <w:r w:rsidRPr="00BF3543">
        <w:t xml:space="preserve">Kurzinformation zum Projektantrag </w:t>
      </w:r>
    </w:p>
    <w:tbl>
      <w:tblPr>
        <w:tblStyle w:val="Tabellenraster1"/>
        <w:tblW w:w="9406" w:type="dxa"/>
        <w:tblLayout w:type="fixed"/>
        <w:tblLook w:val="0020" w:firstRow="1" w:lastRow="0" w:firstColumn="0" w:lastColumn="0" w:noHBand="0" w:noVBand="0"/>
      </w:tblPr>
      <w:tblGrid>
        <w:gridCol w:w="4539"/>
        <w:gridCol w:w="4867"/>
      </w:tblGrid>
      <w:tr w:rsidR="00D5267A" w:rsidRPr="009D693A" w14:paraId="7C2EAAEE" w14:textId="77777777" w:rsidTr="00B421F4">
        <w:trPr>
          <w:trHeight w:val="546"/>
        </w:trPr>
        <w:tc>
          <w:tcPr>
            <w:tcW w:w="4539" w:type="dxa"/>
          </w:tcPr>
          <w:p w14:paraId="7C2EAAEC" w14:textId="0015A92D" w:rsidR="00D5267A" w:rsidRPr="009D693A" w:rsidRDefault="00C4132F" w:rsidP="00BF3543">
            <w:pPr>
              <w:shd w:val="clear" w:color="auto" w:fill="FFFFFF"/>
              <w:snapToGrid w:val="0"/>
              <w:spacing w:before="34" w:after="34" w:line="260" w:lineRule="atLeast"/>
              <w:ind w:left="5" w:right="5"/>
              <w:rPr>
                <w:rFonts w:ascii="BundesSans Office" w:hAnsi="BundesSans Office" w:cs="Arial"/>
                <w:sz w:val="22"/>
                <w:szCs w:val="22"/>
              </w:rPr>
            </w:pPr>
            <w:r w:rsidRPr="009D693A">
              <w:rPr>
                <w:rFonts w:ascii="BundesSans Office" w:hAnsi="BundesSans Office" w:cs="Arial"/>
                <w:sz w:val="22"/>
                <w:szCs w:val="22"/>
              </w:rPr>
              <w:t>Kurzbezeichnung des Vorhabens</w:t>
            </w:r>
            <w:r w:rsidR="00D5267A" w:rsidRPr="009D693A">
              <w:rPr>
                <w:rFonts w:ascii="BundesSans Office" w:hAnsi="BundesSans Office" w:cs="Arial"/>
                <w:sz w:val="22"/>
                <w:szCs w:val="22"/>
              </w:rPr>
              <w:t>:</w:t>
            </w:r>
          </w:p>
        </w:tc>
        <w:tc>
          <w:tcPr>
            <w:tcW w:w="4867" w:type="dxa"/>
          </w:tcPr>
          <w:p w14:paraId="7C2EAAED" w14:textId="02085073" w:rsidR="00D5267A" w:rsidRPr="009D693A" w:rsidRDefault="00BC4980" w:rsidP="00BF3543">
            <w:pPr>
              <w:shd w:val="clear" w:color="auto" w:fill="FFFFFF"/>
              <w:snapToGrid w:val="0"/>
              <w:spacing w:before="34" w:after="34" w:line="260" w:lineRule="atLeast"/>
              <w:rPr>
                <w:rFonts w:ascii="BundesSans Office" w:hAnsi="BundesSans Office" w:cs="Arial"/>
                <w:b/>
                <w:bCs/>
                <w:sz w:val="22"/>
                <w:szCs w:val="22"/>
              </w:rPr>
            </w:pPr>
            <w:r>
              <w:rPr>
                <w:rFonts w:ascii="BundesSans Office" w:hAnsi="BundesSans Office" w:cs="Arial"/>
                <w:b/>
                <w:bCs/>
                <w:sz w:val="22"/>
                <w:szCs w:val="22"/>
              </w:rPr>
              <w:fldChar w:fldCharType="begin">
                <w:ffData>
                  <w:name w:val="Text3"/>
                  <w:enabled/>
                  <w:calcOnExit w:val="0"/>
                  <w:textInput>
                    <w:maxLength w:val="100"/>
                  </w:textInput>
                </w:ffData>
              </w:fldChar>
            </w:r>
            <w:r>
              <w:rPr>
                <w:rFonts w:ascii="BundesSans Office" w:hAnsi="BundesSans Office" w:cs="Arial"/>
                <w:b/>
                <w:bCs/>
                <w:sz w:val="22"/>
                <w:szCs w:val="22"/>
              </w:rPr>
              <w:instrText xml:space="preserve"> </w:instrText>
            </w:r>
            <w:bookmarkStart w:id="0" w:name="Text3"/>
            <w:r>
              <w:rPr>
                <w:rFonts w:ascii="BundesSans Office" w:hAnsi="BundesSans Office" w:cs="Arial"/>
                <w:b/>
                <w:bCs/>
                <w:sz w:val="22"/>
                <w:szCs w:val="22"/>
              </w:rPr>
              <w:instrText xml:space="preserve">FORMTEXT </w:instrText>
            </w:r>
            <w:r>
              <w:rPr>
                <w:rFonts w:ascii="BundesSans Office" w:hAnsi="BundesSans Office" w:cs="Arial"/>
                <w:b/>
                <w:bCs/>
                <w:sz w:val="22"/>
                <w:szCs w:val="22"/>
              </w:rPr>
            </w:r>
            <w:r>
              <w:rPr>
                <w:rFonts w:ascii="BundesSans Office" w:hAnsi="BundesSans Office" w:cs="Arial"/>
                <w:b/>
                <w:bCs/>
                <w:sz w:val="22"/>
                <w:szCs w:val="22"/>
              </w:rPr>
              <w:fldChar w:fldCharType="separate"/>
            </w:r>
            <w:r>
              <w:rPr>
                <w:rFonts w:ascii="BundesSans Office" w:hAnsi="BundesSans Office" w:cs="Arial"/>
                <w:b/>
                <w:bCs/>
                <w:noProof/>
                <w:sz w:val="22"/>
                <w:szCs w:val="22"/>
              </w:rPr>
              <w:t> </w:t>
            </w:r>
            <w:r>
              <w:rPr>
                <w:rFonts w:ascii="BundesSans Office" w:hAnsi="BundesSans Office" w:cs="Arial"/>
                <w:b/>
                <w:bCs/>
                <w:noProof/>
                <w:sz w:val="22"/>
                <w:szCs w:val="22"/>
              </w:rPr>
              <w:t> </w:t>
            </w:r>
            <w:r>
              <w:rPr>
                <w:rFonts w:ascii="BundesSans Office" w:hAnsi="BundesSans Office" w:cs="Arial"/>
                <w:b/>
                <w:bCs/>
                <w:noProof/>
                <w:sz w:val="22"/>
                <w:szCs w:val="22"/>
              </w:rPr>
              <w:t> </w:t>
            </w:r>
            <w:r>
              <w:rPr>
                <w:rFonts w:ascii="BundesSans Office" w:hAnsi="BundesSans Office" w:cs="Arial"/>
                <w:b/>
                <w:bCs/>
                <w:noProof/>
                <w:sz w:val="22"/>
                <w:szCs w:val="22"/>
              </w:rPr>
              <w:t> </w:t>
            </w:r>
            <w:r>
              <w:rPr>
                <w:rFonts w:ascii="BundesSans Office" w:hAnsi="BundesSans Office" w:cs="Arial"/>
                <w:b/>
                <w:bCs/>
                <w:noProof/>
                <w:sz w:val="22"/>
                <w:szCs w:val="22"/>
              </w:rPr>
              <w:t> </w:t>
            </w:r>
            <w:r>
              <w:rPr>
                <w:rFonts w:ascii="BundesSans Office" w:hAnsi="BundesSans Office" w:cs="Arial"/>
                <w:b/>
                <w:bCs/>
                <w:sz w:val="22"/>
                <w:szCs w:val="22"/>
              </w:rPr>
              <w:fldChar w:fldCharType="end"/>
            </w:r>
            <w:bookmarkEnd w:id="0"/>
          </w:p>
        </w:tc>
      </w:tr>
      <w:tr w:rsidR="00693022" w:rsidRPr="009D693A" w14:paraId="7C2EAAFC" w14:textId="77777777" w:rsidTr="00B421F4">
        <w:trPr>
          <w:trHeight w:val="370"/>
        </w:trPr>
        <w:tc>
          <w:tcPr>
            <w:tcW w:w="4539" w:type="dxa"/>
          </w:tcPr>
          <w:p w14:paraId="7C2EAAF9" w14:textId="77777777" w:rsidR="008666F1" w:rsidRPr="009D693A" w:rsidRDefault="00693022"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Ziel des Vorhabens </w:t>
            </w:r>
          </w:p>
          <w:p w14:paraId="7C2EAAFA" w14:textId="77777777" w:rsidR="00693022" w:rsidRPr="009D693A" w:rsidRDefault="00693022"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(geplante Wirkung des </w:t>
            </w:r>
            <w:r w:rsidR="00986DDA" w:rsidRPr="009D693A">
              <w:rPr>
                <w:rFonts w:ascii="BundesSans Office" w:hAnsi="BundesSans Office" w:cs="Arial"/>
                <w:sz w:val="22"/>
                <w:szCs w:val="22"/>
              </w:rPr>
              <w:t>Projekts</w:t>
            </w:r>
            <w:r w:rsidRPr="009D693A">
              <w:rPr>
                <w:rFonts w:ascii="BundesSans Office" w:hAnsi="BundesSans Office" w:cs="Arial"/>
                <w:sz w:val="22"/>
                <w:szCs w:val="22"/>
              </w:rPr>
              <w:t xml:space="preserve">): </w:t>
            </w:r>
          </w:p>
        </w:tc>
        <w:tc>
          <w:tcPr>
            <w:tcW w:w="4867" w:type="dxa"/>
          </w:tcPr>
          <w:p w14:paraId="7C2EAAFB" w14:textId="0AB9609B" w:rsidR="00693022"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szCs w:val="22"/>
              </w:rPr>
              <w:fldChar w:fldCharType="begin">
                <w:ffData>
                  <w:name w:val=""/>
                  <w:enabled/>
                  <w:calcOnExit w:val="0"/>
                  <w:textInput>
                    <w:maxLength w:val="1500"/>
                  </w:textInput>
                </w:ffData>
              </w:fldChar>
            </w:r>
            <w:r>
              <w:rPr>
                <w:rFonts w:ascii="BundesSans Office" w:hAnsi="BundesSans Office" w:cs="Arial"/>
                <w:sz w:val="22"/>
                <w:szCs w:val="22"/>
              </w:rPr>
              <w:instrText xml:space="preserve"> FORMTEXT </w:instrText>
            </w:r>
            <w:r>
              <w:rPr>
                <w:rFonts w:ascii="BundesSans Office" w:hAnsi="BundesSans Office" w:cs="Arial"/>
                <w:sz w:val="22"/>
                <w:szCs w:val="22"/>
              </w:rPr>
            </w:r>
            <w:r>
              <w:rPr>
                <w:rFonts w:ascii="BundesSans Office" w:hAnsi="BundesSans Office" w:cs="Arial"/>
                <w:sz w:val="22"/>
                <w:szCs w:val="22"/>
              </w:rPr>
              <w:fldChar w:fldCharType="separate"/>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sz w:val="22"/>
                <w:szCs w:val="22"/>
              </w:rPr>
              <w:fldChar w:fldCharType="end"/>
            </w:r>
          </w:p>
        </w:tc>
      </w:tr>
      <w:tr w:rsidR="00D5267A" w:rsidRPr="009D693A" w14:paraId="7C2EAB00" w14:textId="77777777" w:rsidTr="00B421F4">
        <w:trPr>
          <w:trHeight w:val="370"/>
        </w:trPr>
        <w:tc>
          <w:tcPr>
            <w:tcW w:w="4539" w:type="dxa"/>
          </w:tcPr>
          <w:p w14:paraId="7C2EAAFD" w14:textId="77777777" w:rsidR="008666F1" w:rsidRPr="009D693A" w:rsidRDefault="00D5267A"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Geplante Maßnahmen </w:t>
            </w:r>
          </w:p>
          <w:p w14:paraId="7C2EAAFE"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(was soll </w:t>
            </w:r>
            <w:r w:rsidRPr="009D693A">
              <w:rPr>
                <w:rFonts w:ascii="BundesSans Office" w:hAnsi="BundesSans Office" w:cs="Arial"/>
                <w:i/>
                <w:sz w:val="22"/>
                <w:szCs w:val="22"/>
              </w:rPr>
              <w:t>konkret</w:t>
            </w:r>
            <w:r w:rsidRPr="009D693A">
              <w:rPr>
                <w:rFonts w:ascii="BundesSans Office" w:hAnsi="BundesSans Office" w:cs="Arial"/>
                <w:sz w:val="22"/>
                <w:szCs w:val="22"/>
              </w:rPr>
              <w:t xml:space="preserve"> gemacht werden?):</w:t>
            </w:r>
          </w:p>
        </w:tc>
        <w:tc>
          <w:tcPr>
            <w:tcW w:w="4867" w:type="dxa"/>
          </w:tcPr>
          <w:p w14:paraId="7C2EAAFF" w14:textId="462EB0A3" w:rsidR="00D5267A" w:rsidRPr="009D693A" w:rsidRDefault="00BC4980" w:rsidP="000D00AA">
            <w:pPr>
              <w:shd w:val="clear" w:color="auto" w:fill="FFFFFF"/>
              <w:snapToGrid w:val="0"/>
              <w:spacing w:before="34" w:after="34" w:line="260" w:lineRule="atLeast"/>
              <w:rPr>
                <w:rFonts w:ascii="BundesSans Office" w:hAnsi="BundesSans Office" w:cs="Arial"/>
                <w:sz w:val="22"/>
                <w:szCs w:val="22"/>
              </w:rPr>
            </w:pPr>
            <w:r>
              <w:rPr>
                <w:rFonts w:ascii="BundesSans Office" w:hAnsi="BundesSans Office" w:cs="Arial"/>
                <w:sz w:val="22"/>
                <w:szCs w:val="22"/>
              </w:rPr>
              <w:fldChar w:fldCharType="begin">
                <w:ffData>
                  <w:name w:val="Text7"/>
                  <w:enabled/>
                  <w:calcOnExit w:val="0"/>
                  <w:textInput>
                    <w:maxLength w:val="3000"/>
                  </w:textInput>
                </w:ffData>
              </w:fldChar>
            </w:r>
            <w:r>
              <w:rPr>
                <w:rFonts w:ascii="BundesSans Office" w:hAnsi="BundesSans Office" w:cs="Arial"/>
                <w:sz w:val="22"/>
                <w:szCs w:val="22"/>
              </w:rPr>
              <w:instrText xml:space="preserve"> </w:instrText>
            </w:r>
            <w:bookmarkStart w:id="1" w:name="Text7"/>
            <w:r>
              <w:rPr>
                <w:rFonts w:ascii="BundesSans Office" w:hAnsi="BundesSans Office" w:cs="Arial"/>
                <w:sz w:val="22"/>
                <w:szCs w:val="22"/>
              </w:rPr>
              <w:instrText xml:space="preserve">FORMTEXT </w:instrText>
            </w:r>
            <w:r>
              <w:rPr>
                <w:rFonts w:ascii="BundesSans Office" w:hAnsi="BundesSans Office" w:cs="Arial"/>
                <w:sz w:val="22"/>
                <w:szCs w:val="22"/>
              </w:rPr>
            </w:r>
            <w:r>
              <w:rPr>
                <w:rFonts w:ascii="BundesSans Office" w:hAnsi="BundesSans Office" w:cs="Arial"/>
                <w:sz w:val="22"/>
                <w:szCs w:val="22"/>
              </w:rPr>
              <w:fldChar w:fldCharType="separate"/>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sz w:val="22"/>
                <w:szCs w:val="22"/>
              </w:rPr>
              <w:fldChar w:fldCharType="end"/>
            </w:r>
            <w:bookmarkEnd w:id="1"/>
          </w:p>
        </w:tc>
      </w:tr>
      <w:tr w:rsidR="00D5267A" w:rsidRPr="009D693A" w14:paraId="7C2EAB04" w14:textId="77777777" w:rsidTr="00B421F4">
        <w:trPr>
          <w:trHeight w:val="620"/>
        </w:trPr>
        <w:tc>
          <w:tcPr>
            <w:tcW w:w="4539" w:type="dxa"/>
          </w:tcPr>
          <w:p w14:paraId="7C2EAB01" w14:textId="77777777" w:rsidR="00D5267A" w:rsidRPr="009D693A" w:rsidRDefault="00D5267A"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Projektort:</w:t>
            </w:r>
          </w:p>
          <w:p w14:paraId="7C2EAB02"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(wo soll das Projekt umgesetzt werden?)</w:t>
            </w:r>
          </w:p>
        </w:tc>
        <w:tc>
          <w:tcPr>
            <w:tcW w:w="4867" w:type="dxa"/>
          </w:tcPr>
          <w:p w14:paraId="7C2EAB03"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8"/>
                  <w:enabled/>
                  <w:calcOnExit w:val="0"/>
                  <w:textInput>
                    <w:maxLength w:val="150"/>
                  </w:textInput>
                </w:ffData>
              </w:fldChar>
            </w:r>
            <w:r w:rsidRPr="009D693A">
              <w:rPr>
                <w:rFonts w:ascii="BundesSans Office" w:hAnsi="BundesSans Office" w:cs="Arial"/>
                <w:sz w:val="22"/>
                <w:szCs w:val="22"/>
              </w:rPr>
              <w:instrText xml:space="preserve"> </w:instrText>
            </w:r>
            <w:bookmarkStart w:id="2" w:name="Text8"/>
            <w:r w:rsidRPr="009D693A">
              <w:rPr>
                <w:rFonts w:ascii="BundesSans Office" w:hAnsi="BundesSans Office" w:cs="Arial"/>
                <w:sz w:val="22"/>
                <w:szCs w:val="22"/>
              </w:rPr>
              <w:instrText xml:space="preserve">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bookmarkEnd w:id="2"/>
          </w:p>
        </w:tc>
      </w:tr>
      <w:tr w:rsidR="00D5267A" w:rsidRPr="009D693A" w14:paraId="7C2EAB08" w14:textId="77777777" w:rsidTr="00B421F4">
        <w:trPr>
          <w:trHeight w:val="569"/>
        </w:trPr>
        <w:tc>
          <w:tcPr>
            <w:tcW w:w="4539" w:type="dxa"/>
          </w:tcPr>
          <w:p w14:paraId="7C2EAB05" w14:textId="77777777" w:rsidR="00631CA1" w:rsidRPr="009D693A" w:rsidRDefault="00631CA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Gewünschte </w:t>
            </w:r>
            <w:r w:rsidR="00D5267A" w:rsidRPr="009D693A">
              <w:rPr>
                <w:rFonts w:ascii="BundesSans Office" w:hAnsi="BundesSans Office" w:cs="Arial"/>
                <w:sz w:val="22"/>
                <w:szCs w:val="22"/>
              </w:rPr>
              <w:t>Laufzeit</w:t>
            </w:r>
            <w:r w:rsidRPr="009D693A">
              <w:rPr>
                <w:rFonts w:ascii="BundesSans Office" w:hAnsi="BundesSans Office" w:cs="Arial"/>
                <w:sz w:val="22"/>
                <w:szCs w:val="22"/>
              </w:rPr>
              <w:t>:</w:t>
            </w:r>
          </w:p>
          <w:p w14:paraId="7C2EAB06" w14:textId="77777777" w:rsidR="00D5267A" w:rsidRPr="009D693A" w:rsidRDefault="00631CA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b/>
                <w:sz w:val="22"/>
                <w:szCs w:val="22"/>
              </w:rPr>
              <w:t>Hinweis</w:t>
            </w:r>
            <w:r w:rsidRPr="009D693A">
              <w:rPr>
                <w:rFonts w:ascii="BundesSans Office" w:hAnsi="BundesSans Office" w:cs="Arial"/>
                <w:sz w:val="22"/>
                <w:szCs w:val="22"/>
              </w:rPr>
              <w:t xml:space="preserve">: Die Laufzeit bestimmt sich aus Beginn und Ende der geplanten Maßnahmen. Falls das </w:t>
            </w:r>
            <w:r w:rsidRPr="009D693A">
              <w:rPr>
                <w:rFonts w:ascii="BundesSans Office" w:hAnsi="BundesSans Office" w:cs="Arial"/>
                <w:sz w:val="22"/>
                <w:szCs w:val="22"/>
              </w:rPr>
              <w:lastRenderedPageBreak/>
              <w:t>Ziel des Vorhabens erst nach Ende der Maßnahmen erreicht wird, ist dieser Zeitpunkt zusätzlich anzugeben.</w:t>
            </w:r>
          </w:p>
        </w:tc>
        <w:tc>
          <w:tcPr>
            <w:tcW w:w="4867" w:type="dxa"/>
          </w:tcPr>
          <w:p w14:paraId="7C2EAB07" w14:textId="77777777" w:rsidR="00D5267A" w:rsidRPr="009D693A" w:rsidRDefault="0051623E"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lastRenderedPageBreak/>
              <w:fldChar w:fldCharType="begin">
                <w:ffData>
                  <w:name w:val="Text9"/>
                  <w:enabled/>
                  <w:calcOnExit w:val="0"/>
                  <w:textInput>
                    <w:maxLength w:val="300"/>
                  </w:textInput>
                </w:ffData>
              </w:fldChar>
            </w:r>
            <w:r w:rsidRPr="009D693A">
              <w:rPr>
                <w:rFonts w:ascii="BundesSans Office" w:hAnsi="BundesSans Office" w:cs="Arial"/>
                <w:sz w:val="22"/>
                <w:szCs w:val="22"/>
              </w:rPr>
              <w:instrText xml:space="preserve"> </w:instrText>
            </w:r>
            <w:bookmarkStart w:id="3" w:name="Text9"/>
            <w:r w:rsidRPr="009D693A">
              <w:rPr>
                <w:rFonts w:ascii="BundesSans Office" w:hAnsi="BundesSans Office" w:cs="Arial"/>
                <w:sz w:val="22"/>
                <w:szCs w:val="22"/>
              </w:rPr>
              <w:instrText xml:space="preserve">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bookmarkEnd w:id="3"/>
          </w:p>
        </w:tc>
      </w:tr>
      <w:tr w:rsidR="00B600B7" w:rsidRPr="008C1234" w14:paraId="76A01831" w14:textId="77777777" w:rsidTr="00B421F4">
        <w:trPr>
          <w:trHeight w:val="370"/>
        </w:trPr>
        <w:tc>
          <w:tcPr>
            <w:tcW w:w="4539" w:type="dxa"/>
          </w:tcPr>
          <w:p w14:paraId="7D33C27D" w14:textId="32F6B592"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Gesamtausgaben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 </w:t>
            </w:r>
          </w:p>
          <w:p w14:paraId="25EACB9F" w14:textId="45B93EE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bei mehrjährigen Vorhaben nach Kalenderjahren getrennt:</w:t>
            </w:r>
          </w:p>
        </w:tc>
        <w:tc>
          <w:tcPr>
            <w:tcW w:w="4867" w:type="dxa"/>
          </w:tcPr>
          <w:p w14:paraId="3B924CFB" w14:textId="6EAF09BE"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sz w:val="22"/>
                <w:szCs w:val="22"/>
              </w:rPr>
              <w:fldChar w:fldCharType="end"/>
            </w:r>
          </w:p>
        </w:tc>
      </w:tr>
      <w:tr w:rsidR="009F4601" w:rsidRPr="009D693A" w14:paraId="7C2EAB0C" w14:textId="77777777" w:rsidTr="00B421F4">
        <w:trPr>
          <w:trHeight w:val="370"/>
        </w:trPr>
        <w:tc>
          <w:tcPr>
            <w:tcW w:w="4539" w:type="dxa"/>
          </w:tcPr>
          <w:p w14:paraId="7C2EAB09" w14:textId="14742AAD"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Gesamtausgaben in Euro, </w:t>
            </w:r>
          </w:p>
          <w:p w14:paraId="7C2EAB0A"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bei mehrjährigen Vorhaben nach Kalenderjahren getrennt:</w:t>
            </w:r>
          </w:p>
        </w:tc>
        <w:tc>
          <w:tcPr>
            <w:tcW w:w="4867" w:type="dxa"/>
          </w:tcPr>
          <w:p w14:paraId="7C2EAB0B"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B600B7" w:rsidRPr="008C1234" w14:paraId="08DB2D28" w14:textId="77777777" w:rsidTr="00B421F4">
        <w:trPr>
          <w:trHeight w:val="370"/>
        </w:trPr>
        <w:tc>
          <w:tcPr>
            <w:tcW w:w="4539" w:type="dxa"/>
          </w:tcPr>
          <w:p w14:paraId="691927DE" w14:textId="76B66660"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Beantragte Fördersumme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w:t>
            </w:r>
          </w:p>
        </w:tc>
        <w:tc>
          <w:tcPr>
            <w:tcW w:w="4867" w:type="dxa"/>
          </w:tcPr>
          <w:p w14:paraId="051B716E"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tr w:rsidR="009F4601" w:rsidRPr="009D693A" w14:paraId="7C2EAB0F" w14:textId="77777777" w:rsidTr="00B421F4">
        <w:trPr>
          <w:trHeight w:val="546"/>
        </w:trPr>
        <w:tc>
          <w:tcPr>
            <w:tcW w:w="4539" w:type="dxa"/>
          </w:tcPr>
          <w:p w14:paraId="7C2EAB0D" w14:textId="5E5D01B3"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4" w:name="_Hlk159400912"/>
            <w:r w:rsidRPr="009D693A">
              <w:rPr>
                <w:rFonts w:ascii="BundesSans Office" w:hAnsi="BundesSans Office" w:cs="Arial"/>
                <w:sz w:val="22"/>
                <w:szCs w:val="22"/>
              </w:rPr>
              <w:t>Beantragte Fördersumme in Euro:</w:t>
            </w:r>
          </w:p>
        </w:tc>
        <w:tc>
          <w:tcPr>
            <w:tcW w:w="4867" w:type="dxa"/>
          </w:tcPr>
          <w:p w14:paraId="7C2EAB0E" w14:textId="77777777"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B600B7" w:rsidRPr="008C1234" w14:paraId="2D3A0EC3" w14:textId="77777777" w:rsidTr="00B421F4">
        <w:trPr>
          <w:trHeight w:val="546"/>
        </w:trPr>
        <w:tc>
          <w:tcPr>
            <w:tcW w:w="4539" w:type="dxa"/>
          </w:tcPr>
          <w:p w14:paraId="4A910111" w14:textId="460FFF55"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bookmarkStart w:id="5" w:name="_Hlk161839628"/>
            <w:r w:rsidRPr="008C1234">
              <w:rPr>
                <w:rFonts w:ascii="BundesSans Office" w:hAnsi="BundesSans Office" w:cs="Arial"/>
                <w:sz w:val="22"/>
                <w:szCs w:val="22"/>
              </w:rPr>
              <w:t xml:space="preserve">Vorhandene Drittmittel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 ggf. mit Namen der Drittmittelgeber:</w:t>
            </w:r>
          </w:p>
        </w:tc>
        <w:tc>
          <w:tcPr>
            <w:tcW w:w="4867" w:type="dxa"/>
          </w:tcPr>
          <w:p w14:paraId="37E2B83A" w14:textId="77777777" w:rsidR="009F4601" w:rsidRPr="008C1234" w:rsidRDefault="009F4601" w:rsidP="00A306D5">
            <w:pPr>
              <w:shd w:val="clear" w:color="auto" w:fill="FFFFFF"/>
              <w:tabs>
                <w:tab w:val="left" w:pos="857"/>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ja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8C1234">
              <w:rPr>
                <w:rFonts w:ascii="BundesSans Office" w:hAnsi="BundesSans Office" w:cs="Arial"/>
                <w:sz w:val="22"/>
                <w:szCs w:val="22"/>
              </w:rPr>
              <w:tab/>
              <w:t xml:space="preserve">nein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w:t>
            </w:r>
          </w:p>
          <w:p w14:paraId="0FC254C0" w14:textId="77777777"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tr w:rsidR="009F4601" w:rsidRPr="009D693A" w14:paraId="7C2EAB13" w14:textId="0926181D" w:rsidTr="00B421F4">
        <w:trPr>
          <w:trHeight w:val="568"/>
        </w:trPr>
        <w:tc>
          <w:tcPr>
            <w:tcW w:w="4539" w:type="dxa"/>
          </w:tcPr>
          <w:p w14:paraId="7C2EAB10" w14:textId="48D8318D"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bookmarkStart w:id="6" w:name="_Hlk159400959"/>
            <w:bookmarkEnd w:id="4"/>
            <w:r w:rsidRPr="009D693A">
              <w:rPr>
                <w:rFonts w:ascii="BundesSans Office" w:hAnsi="BundesSans Office" w:cs="Arial"/>
                <w:sz w:val="22"/>
                <w:szCs w:val="22"/>
              </w:rPr>
              <w:t>Vorhandene Drittmittel in Euro, ggf. mit Namen der Drittmittelgeber:</w:t>
            </w:r>
          </w:p>
        </w:tc>
        <w:tc>
          <w:tcPr>
            <w:tcW w:w="4867" w:type="dxa"/>
          </w:tcPr>
          <w:p w14:paraId="7C2EAB11"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p w14:paraId="7C2EAB12"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bookmarkEnd w:id="5"/>
      <w:tr w:rsidR="00B600B7" w:rsidRPr="008C1234" w14:paraId="51182969" w14:textId="77777777" w:rsidTr="00B421F4">
        <w:trPr>
          <w:trHeight w:val="568"/>
        </w:trPr>
        <w:tc>
          <w:tcPr>
            <w:tcW w:w="4539" w:type="dxa"/>
          </w:tcPr>
          <w:p w14:paraId="2ED5C67C" w14:textId="5A6D0B3D" w:rsidR="009F4601" w:rsidRPr="008C1234" w:rsidRDefault="009F4601" w:rsidP="000D00AA">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Finanzielle Eigenmittel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noProof/>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w:t>
            </w:r>
          </w:p>
        </w:tc>
        <w:tc>
          <w:tcPr>
            <w:tcW w:w="4867" w:type="dxa"/>
          </w:tcPr>
          <w:p w14:paraId="5A2C5265"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ja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8C1234">
              <w:rPr>
                <w:rFonts w:ascii="BundesSans Office" w:hAnsi="BundesSans Office" w:cs="Arial"/>
                <w:sz w:val="22"/>
                <w:szCs w:val="22"/>
              </w:rPr>
              <w:tab/>
              <w:t xml:space="preserve">nein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w:t>
            </w:r>
          </w:p>
          <w:p w14:paraId="7161D43D" w14:textId="77777777" w:rsidR="009F4601" w:rsidRPr="008C1234"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bookmarkEnd w:id="6"/>
      <w:tr w:rsidR="009F4601" w:rsidRPr="009D693A" w14:paraId="7C2EAB17" w14:textId="77777777" w:rsidTr="00B421F4">
        <w:trPr>
          <w:trHeight w:val="562"/>
        </w:trPr>
        <w:tc>
          <w:tcPr>
            <w:tcW w:w="4539" w:type="dxa"/>
          </w:tcPr>
          <w:p w14:paraId="7C2EAB14" w14:textId="50562C6F" w:rsidR="009F4601" w:rsidRPr="009D693A" w:rsidRDefault="009F4601" w:rsidP="000D00AA">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Finanzielle Eigenmittel in Euro:</w:t>
            </w:r>
          </w:p>
        </w:tc>
        <w:tc>
          <w:tcPr>
            <w:tcW w:w="4867" w:type="dxa"/>
          </w:tcPr>
          <w:p w14:paraId="7C2EAB15"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p w14:paraId="7C2EAB16"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8C218F" w:rsidRPr="008C218F" w14:paraId="40E71DCF" w14:textId="77777777" w:rsidTr="00B421F4">
        <w:trPr>
          <w:trHeight w:val="562"/>
        </w:trPr>
        <w:tc>
          <w:tcPr>
            <w:tcW w:w="4539" w:type="dxa"/>
          </w:tcPr>
          <w:p w14:paraId="51D908B1" w14:textId="77777777" w:rsidR="00383253" w:rsidRPr="00682B6E" w:rsidRDefault="00383253" w:rsidP="00CB7BB6">
            <w:pPr>
              <w:shd w:val="clear" w:color="auto" w:fill="FFFFFF"/>
              <w:snapToGrid w:val="0"/>
              <w:spacing w:line="260" w:lineRule="atLeast"/>
              <w:rPr>
                <w:rFonts w:ascii="BundesSans Office" w:hAnsi="BundesSans Office" w:cs="Arial"/>
                <w:sz w:val="22"/>
                <w:szCs w:val="22"/>
                <w:u w:val="single"/>
              </w:rPr>
            </w:pPr>
            <w:r w:rsidRPr="00682B6E">
              <w:rPr>
                <w:rFonts w:ascii="BundesSans Office" w:hAnsi="BundesSans Office" w:cs="Arial"/>
                <w:sz w:val="22"/>
                <w:szCs w:val="22"/>
                <w:u w:val="single"/>
              </w:rPr>
              <w:t xml:space="preserve">Nur bei überjährigen Projekten </w:t>
            </w:r>
          </w:p>
          <w:p w14:paraId="17530904" w14:textId="37EC94DC" w:rsidR="00383253" w:rsidRPr="00682B6E" w:rsidRDefault="00383253" w:rsidP="00CB7BB6">
            <w:pPr>
              <w:shd w:val="clear" w:color="auto" w:fill="FFFFFF"/>
              <w:snapToGrid w:val="0"/>
              <w:spacing w:line="260" w:lineRule="atLeast"/>
              <w:rPr>
                <w:rFonts w:ascii="BundesSans Office" w:hAnsi="BundesSans Office" w:cs="Arial"/>
                <w:sz w:val="22"/>
                <w:szCs w:val="22"/>
              </w:rPr>
            </w:pPr>
            <w:r w:rsidRPr="00682B6E">
              <w:rPr>
                <w:rFonts w:ascii="BundesSans Office" w:hAnsi="BundesSans Office" w:cs="Arial"/>
                <w:sz w:val="22"/>
                <w:szCs w:val="22"/>
              </w:rPr>
              <w:t xml:space="preserve">Aufteilung der beantragten Jahressummen: </w:t>
            </w:r>
          </w:p>
        </w:tc>
        <w:tc>
          <w:tcPr>
            <w:tcW w:w="4867" w:type="dxa"/>
          </w:tcPr>
          <w:p w14:paraId="08724C06" w14:textId="77777777" w:rsidR="00383253" w:rsidRPr="00682B6E" w:rsidRDefault="00383253" w:rsidP="00CB7BB6">
            <w:pPr>
              <w:shd w:val="clear" w:color="auto" w:fill="FFFFFF"/>
              <w:snapToGrid w:val="0"/>
              <w:spacing w:line="260" w:lineRule="atLeast"/>
              <w:rPr>
                <w:rFonts w:ascii="BundesSans Office" w:hAnsi="BundesSans Office" w:cs="Arial"/>
                <w:sz w:val="22"/>
                <w:szCs w:val="22"/>
              </w:rPr>
            </w:pPr>
            <w:r w:rsidRPr="00682B6E">
              <w:rPr>
                <w:rFonts w:ascii="BundesSans Office" w:hAnsi="BundesSans Office" w:cs="Arial"/>
                <w:sz w:val="22"/>
                <w:szCs w:val="22"/>
              </w:rPr>
              <w:t xml:space="preserve">2025: </w:t>
            </w:r>
            <w:r w:rsidRPr="00682B6E">
              <w:rPr>
                <w:rFonts w:ascii="BundesSans Office" w:hAnsi="BundesSans Office" w:cs="Arial"/>
                <w:sz w:val="22"/>
                <w:szCs w:val="22"/>
              </w:rPr>
              <w:fldChar w:fldCharType="begin">
                <w:ffData>
                  <w:name w:val="Text9"/>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w:t>
            </w:r>
          </w:p>
          <w:p w14:paraId="23DB3A74" w14:textId="77777777" w:rsidR="00383253" w:rsidRPr="00682B6E" w:rsidRDefault="00383253" w:rsidP="00CB7BB6">
            <w:pPr>
              <w:shd w:val="clear" w:color="auto" w:fill="FFFFFF"/>
              <w:snapToGrid w:val="0"/>
              <w:spacing w:line="260" w:lineRule="atLeast"/>
              <w:rPr>
                <w:rFonts w:ascii="BundesSans Office" w:hAnsi="BundesSans Office" w:cs="Arial"/>
                <w:sz w:val="22"/>
                <w:szCs w:val="22"/>
              </w:rPr>
            </w:pPr>
            <w:r w:rsidRPr="00682B6E">
              <w:rPr>
                <w:rFonts w:ascii="BundesSans Office" w:hAnsi="BundesSans Office" w:cs="Arial"/>
                <w:sz w:val="22"/>
                <w:szCs w:val="22"/>
              </w:rPr>
              <w:t xml:space="preserve">2026: </w:t>
            </w:r>
            <w:r w:rsidRPr="00682B6E">
              <w:rPr>
                <w:rFonts w:ascii="BundesSans Office" w:hAnsi="BundesSans Office" w:cs="Arial"/>
                <w:sz w:val="22"/>
                <w:szCs w:val="22"/>
              </w:rPr>
              <w:fldChar w:fldCharType="begin">
                <w:ffData>
                  <w:name w:val="Text9"/>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w:t>
            </w:r>
          </w:p>
          <w:p w14:paraId="2C5E376E" w14:textId="77777777" w:rsidR="00383253" w:rsidRPr="00682B6E" w:rsidRDefault="00383253" w:rsidP="00CB7BB6">
            <w:pPr>
              <w:shd w:val="clear" w:color="auto" w:fill="FFFFFF"/>
              <w:snapToGrid w:val="0"/>
              <w:spacing w:line="260" w:lineRule="atLeast"/>
              <w:rPr>
                <w:rFonts w:ascii="BundesSans Office" w:hAnsi="BundesSans Office" w:cs="Arial"/>
                <w:sz w:val="22"/>
                <w:szCs w:val="22"/>
              </w:rPr>
            </w:pPr>
            <w:r w:rsidRPr="00682B6E">
              <w:rPr>
                <w:rFonts w:ascii="BundesSans Office" w:hAnsi="BundesSans Office" w:cs="Arial"/>
                <w:sz w:val="22"/>
                <w:szCs w:val="22"/>
              </w:rPr>
              <w:t xml:space="preserve">2027: </w:t>
            </w:r>
            <w:r w:rsidRPr="00682B6E">
              <w:rPr>
                <w:rFonts w:ascii="BundesSans Office" w:hAnsi="BundesSans Office" w:cs="Arial"/>
                <w:sz w:val="22"/>
                <w:szCs w:val="22"/>
              </w:rPr>
              <w:fldChar w:fldCharType="begin">
                <w:ffData>
                  <w:name w:val="Text9"/>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w:t>
            </w:r>
          </w:p>
          <w:p w14:paraId="678DAB07" w14:textId="35812EC9" w:rsidR="00383253" w:rsidRPr="00682B6E" w:rsidRDefault="00383253"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682B6E">
              <w:rPr>
                <w:rFonts w:ascii="BundesSans Office" w:hAnsi="BundesSans Office" w:cs="Arial"/>
                <w:sz w:val="22"/>
                <w:szCs w:val="22"/>
              </w:rPr>
              <w:t xml:space="preserve">2028: </w:t>
            </w:r>
            <w:r w:rsidRPr="00682B6E">
              <w:rPr>
                <w:rFonts w:ascii="BundesSans Office" w:hAnsi="BundesSans Office" w:cs="Arial"/>
                <w:sz w:val="22"/>
                <w:szCs w:val="22"/>
              </w:rPr>
              <w:fldChar w:fldCharType="begin">
                <w:ffData>
                  <w:name w:val="Text9"/>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p>
        </w:tc>
      </w:tr>
      <w:tr w:rsidR="009F4601" w:rsidRPr="009D693A" w14:paraId="7C2EAB1D" w14:textId="77777777" w:rsidTr="00B421F4">
        <w:trPr>
          <w:trHeight w:val="562"/>
        </w:trPr>
        <w:tc>
          <w:tcPr>
            <w:tcW w:w="4539" w:type="dxa"/>
          </w:tcPr>
          <w:p w14:paraId="7C2EAB18" w14:textId="2558C97C"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bookmarkStart w:id="7" w:name="_Hlk161989101"/>
            <w:r w:rsidRPr="009D693A">
              <w:rPr>
                <w:rFonts w:ascii="BundesSans Office" w:hAnsi="BundesSans Office" w:cs="Arial"/>
                <w:sz w:val="22"/>
                <w:szCs w:val="22"/>
              </w:rPr>
              <w:t>Sonstige Eigenleistungen</w:t>
            </w:r>
            <w:r w:rsidR="008C1234">
              <w:rPr>
                <w:rFonts w:ascii="BundesSans Office" w:hAnsi="BundesSans Office" w:cs="Arial"/>
                <w:sz w:val="22"/>
                <w:szCs w:val="22"/>
              </w:rPr>
              <w:t xml:space="preserve"> </w:t>
            </w:r>
            <w:r w:rsidRPr="009D693A">
              <w:rPr>
                <w:rFonts w:ascii="BundesSans Office" w:hAnsi="BundesSans Office" w:cs="Arial"/>
                <w:sz w:val="22"/>
                <w:szCs w:val="22"/>
              </w:rPr>
              <w:t xml:space="preserve">(z.B. Nutzung vorhandener Infrastruktur oder ehrenamtlicher Einsatz von Mitgliedern): </w:t>
            </w:r>
          </w:p>
          <w:p w14:paraId="7C2EAB19" w14:textId="1EE3CAD8"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b/>
                <w:sz w:val="22"/>
                <w:szCs w:val="22"/>
              </w:rPr>
              <w:t>Hinweis</w:t>
            </w:r>
            <w:r w:rsidRPr="009D693A">
              <w:rPr>
                <w:rFonts w:ascii="BundesSans Office" w:hAnsi="BundesSans Office" w:cs="Arial"/>
                <w:sz w:val="22"/>
                <w:szCs w:val="22"/>
              </w:rPr>
              <w:t xml:space="preserve">: Unbare Eigenleistungen gelten nicht als „Eigenmittel“ im Sinne der BHO und dürfen daher nicht mit </w:t>
            </w:r>
            <w:r w:rsidRPr="00B600B7">
              <w:rPr>
                <w:rFonts w:ascii="BundesSans Office" w:hAnsi="BundesSans Office" w:cs="Arial"/>
                <w:sz w:val="22"/>
                <w:szCs w:val="22"/>
              </w:rPr>
              <w:t xml:space="preserve">einem </w:t>
            </w:r>
            <w:r w:rsidR="00866941" w:rsidRPr="008C1234">
              <w:rPr>
                <w:rFonts w:ascii="BundesSans Office" w:hAnsi="BundesSans Office" w:cs="Arial"/>
                <w:sz w:val="22"/>
                <w:szCs w:val="22"/>
              </w:rPr>
              <w:t xml:space="preserve">(ggf. kalkulatorischen) </w:t>
            </w:r>
            <w:r w:rsidRPr="00B600B7">
              <w:rPr>
                <w:rFonts w:ascii="BundesSans Office" w:hAnsi="BundesSans Office" w:cs="Arial"/>
                <w:sz w:val="22"/>
                <w:szCs w:val="22"/>
              </w:rPr>
              <w:t xml:space="preserve">„Preis“ versehen und als finanzielle Eigenmittel deklariert werden. Der </w:t>
            </w:r>
            <w:r w:rsidR="00022405" w:rsidRPr="008C1234">
              <w:rPr>
                <w:rFonts w:ascii="BundesSans Office" w:hAnsi="BundesSans Office" w:cs="Arial"/>
                <w:sz w:val="22"/>
                <w:szCs w:val="22"/>
              </w:rPr>
              <w:t xml:space="preserve">Antragsteller zeigt mit dem Einsatz seiner vorhandenen Infrastruktur sein Eigeninteresse an seinem Vorhaben. </w:t>
            </w:r>
            <w:r w:rsidR="009E05EF" w:rsidRPr="008C1234">
              <w:rPr>
                <w:rFonts w:ascii="BundesSans Office" w:hAnsi="BundesSans Office" w:cs="Arial"/>
                <w:sz w:val="22"/>
                <w:szCs w:val="22"/>
              </w:rPr>
              <w:t xml:space="preserve">Führt der </w:t>
            </w:r>
            <w:r w:rsidR="00022405" w:rsidRPr="008C1234">
              <w:rPr>
                <w:rFonts w:ascii="BundesSans Office" w:hAnsi="BundesSans Office" w:cs="Arial"/>
                <w:sz w:val="22"/>
                <w:szCs w:val="22"/>
              </w:rPr>
              <w:t xml:space="preserve">Antragsteller </w:t>
            </w:r>
            <w:r w:rsidR="009E05EF" w:rsidRPr="008C1234">
              <w:rPr>
                <w:rFonts w:ascii="BundesSans Office" w:hAnsi="BundesSans Office" w:cs="Arial"/>
                <w:sz w:val="22"/>
                <w:szCs w:val="22"/>
              </w:rPr>
              <w:t xml:space="preserve">das Vorhaben nur auf Wunsch des AA / der Auslandsvertretung durch, </w:t>
            </w:r>
            <w:r w:rsidR="00866941" w:rsidRPr="008C1234">
              <w:rPr>
                <w:rFonts w:ascii="BundesSans Office" w:hAnsi="BundesSans Office" w:cs="Arial"/>
                <w:sz w:val="22"/>
                <w:szCs w:val="22"/>
              </w:rPr>
              <w:t>ist eine Zuwendung im Regelfall ausgeschlossen</w:t>
            </w:r>
            <w:bookmarkEnd w:id="7"/>
            <w:r w:rsidR="009E05EF" w:rsidRPr="008C1234">
              <w:rPr>
                <w:rFonts w:ascii="BundesSans Office" w:hAnsi="BundesSans Office" w:cs="Arial"/>
                <w:sz w:val="22"/>
                <w:szCs w:val="22"/>
              </w:rPr>
              <w:t xml:space="preserve">. </w:t>
            </w:r>
          </w:p>
        </w:tc>
        <w:tc>
          <w:tcPr>
            <w:tcW w:w="4867" w:type="dxa"/>
          </w:tcPr>
          <w:p w14:paraId="7D690EDF"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55AEE349"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3A68E631" w14:textId="77777777" w:rsidR="00866941" w:rsidRPr="009D693A" w:rsidRDefault="00866941" w:rsidP="00CB7BB6">
            <w:pPr>
              <w:shd w:val="clear" w:color="auto" w:fill="FFFFFF"/>
              <w:tabs>
                <w:tab w:val="left" w:pos="945"/>
              </w:tabs>
              <w:snapToGrid w:val="0"/>
              <w:spacing w:before="34" w:after="34" w:line="260" w:lineRule="atLeast"/>
              <w:rPr>
                <w:rFonts w:ascii="BundesSans Office" w:hAnsi="BundesSans Office" w:cs="Arial"/>
                <w:sz w:val="22"/>
                <w:szCs w:val="22"/>
              </w:rPr>
            </w:pPr>
          </w:p>
          <w:p w14:paraId="7C2EAB1A" w14:textId="31523931"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p w14:paraId="7C2EAB1B"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Falls ja: Welche? </w:t>
            </w:r>
          </w:p>
          <w:p w14:paraId="7C2EAB1C" w14:textId="77777777" w:rsidR="009F4601" w:rsidRPr="009D693A" w:rsidRDefault="009F4601"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tc>
      </w:tr>
      <w:tr w:rsidR="00B600B7" w:rsidRPr="008C1234" w14:paraId="3612C27D" w14:textId="77777777" w:rsidTr="00B421F4">
        <w:trPr>
          <w:trHeight w:val="562"/>
        </w:trPr>
        <w:tc>
          <w:tcPr>
            <w:tcW w:w="4539" w:type="dxa"/>
          </w:tcPr>
          <w:p w14:paraId="3348106F" w14:textId="64E9532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bookmarkStart w:id="8" w:name="_Hlk161839730"/>
            <w:r w:rsidRPr="008C1234">
              <w:rPr>
                <w:rFonts w:ascii="BundesSans Office" w:hAnsi="BundesSans Office" w:cs="Arial"/>
                <w:sz w:val="22"/>
                <w:szCs w:val="22"/>
              </w:rPr>
              <w:t xml:space="preserve">Höhe der aus dem Projekt erwarteten Einnahmen (z.B. Eintrittsgelder, Spenden, Verkäufe u.ä.)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w:t>
            </w:r>
          </w:p>
        </w:tc>
        <w:tc>
          <w:tcPr>
            <w:tcW w:w="4867" w:type="dxa"/>
          </w:tcPr>
          <w:p w14:paraId="38A1E674"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tr w:rsidR="00B600B7" w:rsidRPr="008C1234" w14:paraId="34382399" w14:textId="77777777" w:rsidTr="00B421F4">
        <w:trPr>
          <w:trHeight w:val="562"/>
        </w:trPr>
        <w:tc>
          <w:tcPr>
            <w:tcW w:w="4539" w:type="dxa"/>
          </w:tcPr>
          <w:p w14:paraId="5FC05601" w14:textId="20B4150E"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Höhe der aus dem Projekt erwarteten Einnahmen (z.B. Eintrittsgelder, Spenden, Verkäufe u.ä.)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Euro:</w:t>
            </w:r>
          </w:p>
        </w:tc>
        <w:tc>
          <w:tcPr>
            <w:tcW w:w="4867" w:type="dxa"/>
          </w:tcPr>
          <w:p w14:paraId="70B03D9A" w14:textId="77777777" w:rsidR="00ED1038" w:rsidRPr="008C1234" w:rsidRDefault="00ED1038"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tr w:rsidR="00B600B7" w:rsidRPr="008C1234" w14:paraId="18C46253" w14:textId="77777777" w:rsidTr="00B421F4">
        <w:trPr>
          <w:trHeight w:val="562"/>
        </w:trPr>
        <w:tc>
          <w:tcPr>
            <w:tcW w:w="4539" w:type="dxa"/>
          </w:tcPr>
          <w:p w14:paraId="6FE48C09"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Anteil der </w:t>
            </w:r>
          </w:p>
          <w:p w14:paraId="168220F0" w14:textId="175E24F9"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Eintrittsgelder</w:t>
            </w:r>
          </w:p>
          <w:p w14:paraId="69A191FF" w14:textId="586D1DA5"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zweckgebundenen Spenden </w:t>
            </w:r>
          </w:p>
          <w:p w14:paraId="2E28C2A1" w14:textId="5C644B1B"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ungebundenen Spenden </w:t>
            </w:r>
          </w:p>
          <w:p w14:paraId="7835304F" w14:textId="6CBF68A3"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an den aus dem Projekt erwarteten Einnahmen in </w:t>
            </w:r>
            <w:r w:rsidRPr="008C1234">
              <w:rPr>
                <w:rFonts w:ascii="BundesSans Office" w:hAnsi="BundesSans Office" w:cs="Arial"/>
                <w:sz w:val="22"/>
                <w:szCs w:val="22"/>
              </w:rPr>
              <w:fldChar w:fldCharType="begin">
                <w:ffData>
                  <w:name w:val="Text9"/>
                  <w:enabled/>
                  <w:calcOnExit w:val="0"/>
                  <w:textInput>
                    <w:maxLength w:val="30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r w:rsidRPr="008C1234">
              <w:rPr>
                <w:rFonts w:ascii="BundesSans Office" w:hAnsi="BundesSans Office" w:cs="Arial"/>
                <w:sz w:val="22"/>
                <w:szCs w:val="22"/>
              </w:rPr>
              <w:t xml:space="preserve"> (Landeswährung):</w:t>
            </w:r>
          </w:p>
        </w:tc>
        <w:tc>
          <w:tcPr>
            <w:tcW w:w="4867" w:type="dxa"/>
          </w:tcPr>
          <w:p w14:paraId="609F7292"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rPr>
              <w:t> </w:t>
            </w:r>
            <w:r w:rsidRPr="008C1234">
              <w:rPr>
                <w:rFonts w:ascii="BundesSans Office" w:hAnsi="BundesSans Office"/>
              </w:rPr>
              <w:t> </w:t>
            </w:r>
            <w:r w:rsidRPr="008C1234">
              <w:rPr>
                <w:rFonts w:ascii="BundesSans Office" w:hAnsi="BundesSans Office"/>
              </w:rPr>
              <w:t> </w:t>
            </w:r>
            <w:r w:rsidRPr="008C1234">
              <w:rPr>
                <w:rFonts w:ascii="BundesSans Office" w:hAnsi="BundesSans Office"/>
              </w:rPr>
              <w:t> </w:t>
            </w:r>
            <w:r w:rsidRPr="008C1234">
              <w:rPr>
                <w:rFonts w:ascii="BundesSans Office" w:hAnsi="BundesSans Office"/>
              </w:rPr>
              <w:t> </w:t>
            </w:r>
            <w:r w:rsidRPr="008C1234">
              <w:rPr>
                <w:rFonts w:ascii="BundesSans Office" w:hAnsi="BundesSans Office" w:cs="Arial"/>
                <w:sz w:val="22"/>
                <w:szCs w:val="22"/>
              </w:rPr>
              <w:fldChar w:fldCharType="end"/>
            </w:r>
          </w:p>
          <w:p w14:paraId="19F37E01"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p w14:paraId="2B8B4435" w14:textId="2D359CB2"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tr w:rsidR="00B600B7" w:rsidRPr="008C1234" w14:paraId="085AB255" w14:textId="77777777" w:rsidTr="00B421F4">
        <w:trPr>
          <w:trHeight w:val="562"/>
        </w:trPr>
        <w:tc>
          <w:tcPr>
            <w:tcW w:w="4539" w:type="dxa"/>
          </w:tcPr>
          <w:p w14:paraId="20F3319F" w14:textId="77777777"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lastRenderedPageBreak/>
              <w:t xml:space="preserve">Anteil der </w:t>
            </w:r>
          </w:p>
          <w:p w14:paraId="2CC36240"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Eintrittsgelder</w:t>
            </w:r>
          </w:p>
          <w:p w14:paraId="5E9D01A6"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zweckgebundenen Spenden </w:t>
            </w:r>
          </w:p>
          <w:p w14:paraId="48551352" w14:textId="77777777" w:rsidR="00ED1038" w:rsidRPr="008C1234" w:rsidRDefault="00ED1038" w:rsidP="00CB7BB6">
            <w:pPr>
              <w:pStyle w:val="Listenabsatz"/>
              <w:numPr>
                <w:ilvl w:val="0"/>
                <w:numId w:val="24"/>
              </w:num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ungebundenen Spenden </w:t>
            </w:r>
          </w:p>
          <w:p w14:paraId="02D31EB7" w14:textId="1B610A4B" w:rsidR="00ED1038" w:rsidRPr="008C1234" w:rsidRDefault="00ED1038" w:rsidP="00CB7BB6">
            <w:pPr>
              <w:shd w:val="clear" w:color="auto" w:fill="FFFFFF"/>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an den aus dem Projekt erwarteten Einnahmen in Euro:</w:t>
            </w:r>
          </w:p>
        </w:tc>
        <w:tc>
          <w:tcPr>
            <w:tcW w:w="4867" w:type="dxa"/>
          </w:tcPr>
          <w:p w14:paraId="784DF17F"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p w14:paraId="61369CFB"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p w14:paraId="07314618" w14:textId="77777777" w:rsidR="00ED1038" w:rsidRPr="008C1234" w:rsidRDefault="00ED1038" w:rsidP="00F51BD7">
            <w:pPr>
              <w:pStyle w:val="Listenabsatz"/>
              <w:numPr>
                <w:ilvl w:val="0"/>
                <w:numId w:val="25"/>
              </w:numPr>
              <w:shd w:val="clear" w:color="auto" w:fill="FFFFFF"/>
              <w:tabs>
                <w:tab w:val="left" w:pos="945"/>
              </w:tabs>
              <w:snapToGrid w:val="0"/>
              <w:spacing w:before="34" w:after="34" w:line="260" w:lineRule="atLeast"/>
              <w:ind w:left="308"/>
              <w:rPr>
                <w:rFonts w:ascii="BundesSans Office" w:hAnsi="BundesSans Office" w:cs="Arial"/>
                <w:sz w:val="22"/>
                <w:szCs w:val="22"/>
              </w:rPr>
            </w:pPr>
            <w:r w:rsidRPr="008C1234">
              <w:rPr>
                <w:rFonts w:ascii="BundesSans Office" w:hAnsi="BundesSans Office" w:cs="Arial"/>
                <w:sz w:val="22"/>
                <w:szCs w:val="22"/>
              </w:rPr>
              <w:fldChar w:fldCharType="begin">
                <w:ffData>
                  <w:name w:val="Text9"/>
                  <w:enabled/>
                  <w:calcOnExit w:val="0"/>
                  <w:textInput/>
                </w:ffData>
              </w:fldChar>
            </w:r>
            <w:r w:rsidRPr="008C1234">
              <w:rPr>
                <w:rFonts w:ascii="BundesSans Office" w:hAnsi="BundesSans Office" w:cs="Arial"/>
                <w:sz w:val="22"/>
                <w:szCs w:val="22"/>
              </w:rPr>
              <w:instrText xml:space="preserve"> FORMTEXT </w:instrText>
            </w:r>
            <w:r w:rsidRPr="008C1234">
              <w:rPr>
                <w:rFonts w:ascii="BundesSans Office" w:hAnsi="BundesSans Office" w:cs="Arial"/>
                <w:sz w:val="22"/>
                <w:szCs w:val="22"/>
              </w:rPr>
            </w:r>
            <w:r w:rsidRPr="008C1234">
              <w:rPr>
                <w:rFonts w:ascii="BundesSans Office" w:hAnsi="BundesSans Office" w:cs="Arial"/>
                <w:sz w:val="22"/>
                <w:szCs w:val="22"/>
              </w:rPr>
              <w:fldChar w:fldCharType="separate"/>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t> </w:t>
            </w:r>
            <w:r w:rsidRPr="008C1234">
              <w:rPr>
                <w:rFonts w:ascii="BundesSans Office" w:hAnsi="BundesSans Office" w:cs="Arial"/>
                <w:sz w:val="22"/>
                <w:szCs w:val="22"/>
              </w:rPr>
              <w:fldChar w:fldCharType="end"/>
            </w:r>
          </w:p>
        </w:tc>
      </w:tr>
      <w:bookmarkEnd w:id="8"/>
      <w:tr w:rsidR="009F4601" w:rsidRPr="009D693A" w14:paraId="7C2EAB20" w14:textId="77777777" w:rsidTr="00B421F4">
        <w:trPr>
          <w:trHeight w:val="556"/>
        </w:trPr>
        <w:tc>
          <w:tcPr>
            <w:tcW w:w="4539" w:type="dxa"/>
          </w:tcPr>
          <w:p w14:paraId="7C2EAB1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Ist die Gesamtfinanzierung für das Projekt einschließlich Folgeausgaben zur Erhaltung der Projektziele sichergestellt?</w:t>
            </w:r>
          </w:p>
        </w:tc>
        <w:tc>
          <w:tcPr>
            <w:tcW w:w="4867" w:type="dxa"/>
          </w:tcPr>
          <w:p w14:paraId="7C2EAB1F"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tc>
      </w:tr>
      <w:tr w:rsidR="009F4601" w:rsidRPr="009D693A" w14:paraId="7C2EAB23" w14:textId="77777777" w:rsidTr="00B421F4">
        <w:trPr>
          <w:trHeight w:val="578"/>
        </w:trPr>
        <w:tc>
          <w:tcPr>
            <w:tcW w:w="4539" w:type="dxa"/>
          </w:tcPr>
          <w:p w14:paraId="7C2EAB21"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Erst- oder Anschlussförderung?</w:t>
            </w:r>
          </w:p>
        </w:tc>
        <w:tc>
          <w:tcPr>
            <w:tcW w:w="4867" w:type="dxa"/>
          </w:tcPr>
          <w:p w14:paraId="7C2EAB22"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F4601" w:rsidRPr="009D693A" w14:paraId="7C2EAB28" w14:textId="77777777" w:rsidTr="00B421F4">
        <w:trPr>
          <w:trHeight w:val="713"/>
        </w:trPr>
        <w:tc>
          <w:tcPr>
            <w:tcW w:w="4539" w:type="dxa"/>
          </w:tcPr>
          <w:p w14:paraId="22C72DC8" w14:textId="0915D1DF" w:rsidR="009F4601" w:rsidRPr="00682B6E" w:rsidRDefault="005C26E2"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682B6E">
              <w:rPr>
                <w:rFonts w:ascii="BundesSans Office" w:hAnsi="BundesSans Office"/>
                <w:sz w:val="22"/>
                <w:szCs w:val="22"/>
              </w:rPr>
              <w:t xml:space="preserve">Haben Sie bereits früher Zuwendungen </w:t>
            </w:r>
            <w:r w:rsidR="009F4601" w:rsidRPr="00682B6E">
              <w:rPr>
                <w:rFonts w:ascii="BundesSans Office" w:hAnsi="BundesSans Office"/>
                <w:sz w:val="22"/>
                <w:szCs w:val="22"/>
              </w:rPr>
              <w:t xml:space="preserve">durch </w:t>
            </w:r>
            <w:r w:rsidRPr="00682B6E">
              <w:rPr>
                <w:rFonts w:ascii="BundesSans Office" w:hAnsi="BundesSans Office"/>
                <w:sz w:val="22"/>
                <w:szCs w:val="22"/>
              </w:rPr>
              <w:t xml:space="preserve">das </w:t>
            </w:r>
            <w:r w:rsidR="009F4601" w:rsidRPr="00682B6E">
              <w:rPr>
                <w:rFonts w:ascii="BundesSans Office" w:hAnsi="BundesSans Office"/>
                <w:sz w:val="22"/>
                <w:szCs w:val="22"/>
              </w:rPr>
              <w:t>AA oder andere deutsche öffentliche Stellen oder EU-Mittel</w:t>
            </w:r>
            <w:r w:rsidRPr="00682B6E">
              <w:rPr>
                <w:rFonts w:ascii="BundesSans Office" w:hAnsi="BundesSans Office"/>
                <w:sz w:val="22"/>
                <w:szCs w:val="22"/>
              </w:rPr>
              <w:t xml:space="preserve"> erhalten</w:t>
            </w:r>
            <w:r w:rsidR="009F4601" w:rsidRPr="00682B6E">
              <w:rPr>
                <w:rFonts w:ascii="BundesSans Office" w:hAnsi="BundesSans Office"/>
                <w:sz w:val="22"/>
                <w:szCs w:val="22"/>
              </w:rPr>
              <w:t>?</w:t>
            </w:r>
            <w:r w:rsidR="00F51BD7" w:rsidRPr="00682B6E">
              <w:rPr>
                <w:rFonts w:ascii="BundesSans Office" w:hAnsi="BundesSans Office"/>
                <w:sz w:val="22"/>
                <w:szCs w:val="22"/>
              </w:rPr>
              <w:t xml:space="preserve"> </w:t>
            </w:r>
          </w:p>
          <w:p w14:paraId="7C2EAB24" w14:textId="2C8C6C00" w:rsidR="00F51BD7" w:rsidRPr="009D693A" w:rsidRDefault="00F51BD7" w:rsidP="00F51BD7">
            <w:pPr>
              <w:shd w:val="clear" w:color="auto" w:fill="FFFFFF"/>
              <w:snapToGrid w:val="0"/>
              <w:spacing w:before="34" w:after="34" w:line="260" w:lineRule="atLeast"/>
              <w:rPr>
                <w:rFonts w:ascii="BundesSans Office" w:hAnsi="BundesSans Office"/>
                <w:sz w:val="22"/>
                <w:szCs w:val="22"/>
              </w:rPr>
            </w:pPr>
            <w:r w:rsidRPr="00F51BD7">
              <w:rPr>
                <w:rFonts w:ascii="BundesSans Office" w:hAnsi="BundesSans Office" w:cs="Arial"/>
                <w:sz w:val="22"/>
                <w:szCs w:val="22"/>
                <w:u w:val="single"/>
              </w:rPr>
              <w:t>Falls ja</w:t>
            </w:r>
            <w:r w:rsidRPr="00B600B7">
              <w:rPr>
                <w:rFonts w:ascii="BundesSans Office" w:hAnsi="BundesSans Office" w:cs="Arial"/>
                <w:sz w:val="22"/>
                <w:szCs w:val="22"/>
              </w:rPr>
              <w:t xml:space="preserve">: Bitte </w:t>
            </w:r>
            <w:r w:rsidRPr="008C1234">
              <w:rPr>
                <w:rFonts w:ascii="BundesSans Office" w:hAnsi="BundesSans Office" w:cs="Arial"/>
                <w:sz w:val="22"/>
                <w:szCs w:val="22"/>
              </w:rPr>
              <w:t xml:space="preserve">den </w:t>
            </w:r>
            <w:r w:rsidRPr="00B600B7">
              <w:rPr>
                <w:rFonts w:ascii="BundesSans Office" w:hAnsi="BundesSans Office" w:cs="Arial"/>
                <w:sz w:val="22"/>
                <w:szCs w:val="22"/>
              </w:rPr>
              <w:t xml:space="preserve">Zuwendungsgeber und dessen Geschäftszeichen, </w:t>
            </w:r>
            <w:r w:rsidRPr="008C1234">
              <w:rPr>
                <w:rFonts w:ascii="BundesSans Office" w:hAnsi="BundesSans Office" w:cs="Arial"/>
                <w:sz w:val="22"/>
                <w:szCs w:val="22"/>
              </w:rPr>
              <w:t xml:space="preserve">den </w:t>
            </w:r>
            <w:r w:rsidRPr="00B600B7">
              <w:rPr>
                <w:rFonts w:ascii="BundesSans Office" w:hAnsi="BundesSans Office" w:cs="Arial"/>
                <w:sz w:val="22"/>
                <w:szCs w:val="22"/>
              </w:rPr>
              <w:t xml:space="preserve">Bewilligungszeitraum, </w:t>
            </w:r>
            <w:r w:rsidRPr="008C1234">
              <w:rPr>
                <w:rFonts w:ascii="BundesSans Office" w:hAnsi="BundesSans Office" w:cs="Arial"/>
                <w:sz w:val="22"/>
                <w:szCs w:val="22"/>
              </w:rPr>
              <w:t>die Förderhöhe und das Thema</w:t>
            </w:r>
            <w:r w:rsidRPr="00B600B7">
              <w:rPr>
                <w:rFonts w:ascii="BundesSans Office" w:hAnsi="BundesSans Office" w:cs="Arial"/>
                <w:sz w:val="22"/>
                <w:szCs w:val="22"/>
              </w:rPr>
              <w:t xml:space="preserve"> des Vorhabens angeben: </w:t>
            </w:r>
          </w:p>
        </w:tc>
        <w:tc>
          <w:tcPr>
            <w:tcW w:w="4867" w:type="dxa"/>
          </w:tcPr>
          <w:p w14:paraId="528DFB21" w14:textId="777777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C2EAB25" w14:textId="351A71D6"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p w14:paraId="4B332C59" w14:textId="1579247F"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6379E5DD" w14:textId="5674454C"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459351AC" w14:textId="77777777" w:rsidR="00F51BD7" w:rsidRPr="009D693A"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C2EAB27" w14:textId="77777777"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9"/>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F4601" w:rsidRPr="009D693A" w14:paraId="7C2EAB2D" w14:textId="77777777" w:rsidTr="00B421F4">
        <w:trPr>
          <w:trHeight w:val="554"/>
        </w:trPr>
        <w:tc>
          <w:tcPr>
            <w:tcW w:w="4539" w:type="dxa"/>
          </w:tcPr>
          <w:p w14:paraId="7C2EAB29"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Wurde das Projekt bereits begonnen?</w:t>
            </w:r>
          </w:p>
          <w:p w14:paraId="27699F02" w14:textId="77777777" w:rsidR="009F4601"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b/>
                <w:sz w:val="22"/>
                <w:szCs w:val="22"/>
              </w:rPr>
              <w:t>Hinweis</w:t>
            </w:r>
            <w:r w:rsidRPr="009D693A">
              <w:rPr>
                <w:rFonts w:ascii="BundesSans Office" w:hAnsi="BundesSans Office"/>
                <w:sz w:val="22"/>
                <w:szCs w:val="22"/>
              </w:rPr>
              <w:t xml:space="preserve">: Vorbereitende Arbeiten, die nicht unmittelbar zum Projekt gehören und in den Gesamtausgaben des Projekts nicht enthalten sind, zählen nicht als Maßnahmebeginn. </w:t>
            </w:r>
          </w:p>
          <w:p w14:paraId="7C2EAB2A" w14:textId="72B6B8E0" w:rsidR="00F51BD7" w:rsidRPr="009D693A" w:rsidRDefault="00F51BD7"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2C1A3D">
              <w:rPr>
                <w:rFonts w:ascii="BundesSans Office" w:hAnsi="BundesSans Office"/>
                <w:sz w:val="22"/>
                <w:szCs w:val="22"/>
              </w:rPr>
              <w:t xml:space="preserve">Welche </w:t>
            </w:r>
            <w:r w:rsidRPr="008C1234">
              <w:rPr>
                <w:rFonts w:ascii="BundesSans Office" w:hAnsi="BundesSans Office"/>
                <w:sz w:val="22"/>
                <w:szCs w:val="22"/>
              </w:rPr>
              <w:t xml:space="preserve">vorbereitenden </w:t>
            </w:r>
            <w:r w:rsidRPr="009D693A">
              <w:rPr>
                <w:rFonts w:ascii="BundesSans Office" w:hAnsi="BundesSans Office"/>
                <w:sz w:val="22"/>
                <w:szCs w:val="22"/>
              </w:rPr>
              <w:t>Arbeiten wurden ggf. schon durchgeführt?</w:t>
            </w:r>
          </w:p>
        </w:tc>
        <w:tc>
          <w:tcPr>
            <w:tcW w:w="4867" w:type="dxa"/>
          </w:tcPr>
          <w:p w14:paraId="67324399" w14:textId="77777777" w:rsidR="00251EB3" w:rsidRPr="008C1234" w:rsidRDefault="00251EB3" w:rsidP="00CB7BB6">
            <w:pPr>
              <w:shd w:val="clear" w:color="auto" w:fill="FFFFFF"/>
              <w:tabs>
                <w:tab w:val="left" w:pos="945"/>
              </w:tabs>
              <w:snapToGrid w:val="0"/>
              <w:spacing w:before="34" w:after="34" w:line="260" w:lineRule="atLeast"/>
              <w:rPr>
                <w:rFonts w:ascii="BundesSans Office" w:hAnsi="BundesSans Office" w:cs="Arial"/>
                <w:sz w:val="22"/>
                <w:szCs w:val="22"/>
              </w:rPr>
            </w:pPr>
            <w:r w:rsidRPr="008C1234">
              <w:rPr>
                <w:rFonts w:ascii="BundesSans Office" w:hAnsi="BundesSans Office" w:cs="Arial"/>
                <w:sz w:val="22"/>
                <w:szCs w:val="22"/>
              </w:rPr>
              <w:t xml:space="preserve">Ich erkläre verbindlich, dass mit dem Vorhaben noch nicht begonnen wurde: </w:t>
            </w:r>
          </w:p>
          <w:p w14:paraId="7C2EAB2B" w14:textId="66DF6275" w:rsidR="009F4601"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2C1A3D">
              <w:rPr>
                <w:rFonts w:ascii="BundesSans Office" w:hAnsi="BundesSans Office" w:cs="Arial"/>
                <w:sz w:val="22"/>
                <w:szCs w:val="22"/>
              </w:rPr>
              <w:t xml:space="preserve">ja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2C1A3D">
              <w:rPr>
                <w:rFonts w:ascii="BundesSans Office" w:hAnsi="BundesSans Office" w:cs="Arial"/>
                <w:sz w:val="22"/>
                <w:szCs w:val="22"/>
              </w:rPr>
              <w:tab/>
              <w:t xml:space="preserve">nein </w:t>
            </w:r>
            <w:r w:rsidRPr="008C1234">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8C1234">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8C1234">
              <w:rPr>
                <w:rFonts w:ascii="BundesSans Office" w:hAnsi="BundesSans Office" w:cs="Arial"/>
                <w:sz w:val="22"/>
                <w:szCs w:val="22"/>
              </w:rPr>
              <w:fldChar w:fldCharType="end"/>
            </w:r>
            <w:r w:rsidRPr="002C1A3D">
              <w:rPr>
                <w:rFonts w:ascii="BundesSans Office" w:hAnsi="BundesSans Office" w:cs="Arial"/>
                <w:sz w:val="22"/>
                <w:szCs w:val="22"/>
              </w:rPr>
              <w:t xml:space="preserve"> </w:t>
            </w:r>
          </w:p>
          <w:p w14:paraId="22D110BA" w14:textId="497B6A77"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1EB0283B" w14:textId="6DAFE0C6" w:rsidR="00F51BD7"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0F4F0CF6" w14:textId="77777777" w:rsidR="00F51BD7" w:rsidRPr="002C1A3D" w:rsidRDefault="00F51BD7" w:rsidP="00A306D5">
            <w:pPr>
              <w:shd w:val="clear" w:color="auto" w:fill="FFFFFF"/>
              <w:tabs>
                <w:tab w:val="left" w:pos="875"/>
              </w:tabs>
              <w:snapToGrid w:val="0"/>
              <w:spacing w:before="34" w:after="34" w:line="260" w:lineRule="atLeast"/>
              <w:rPr>
                <w:rFonts w:ascii="BundesSans Office" w:hAnsi="BundesSans Office" w:cs="Arial"/>
                <w:sz w:val="22"/>
                <w:szCs w:val="22"/>
              </w:rPr>
            </w:pPr>
          </w:p>
          <w:p w14:paraId="7C2EAB2C" w14:textId="379BC3B6" w:rsidR="009F4601" w:rsidRPr="009D693A" w:rsidRDefault="009F4601" w:rsidP="00CB7BB6">
            <w:pPr>
              <w:shd w:val="clear" w:color="auto" w:fill="FFFFFF"/>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F4601" w:rsidRPr="009D693A" w14:paraId="7C2EAB32" w14:textId="77777777" w:rsidTr="00B421F4">
        <w:trPr>
          <w:trHeight w:val="554"/>
        </w:trPr>
        <w:tc>
          <w:tcPr>
            <w:tcW w:w="4539" w:type="dxa"/>
          </w:tcPr>
          <w:p w14:paraId="7C2EAB2E"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 xml:space="preserve">Liegt ein Leistungsaustausch </w:t>
            </w:r>
          </w:p>
          <w:p w14:paraId="7C2EAB2F"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 xml:space="preserve">(gem. Abschn. 1.1 UStAE) zum Nutzen des AA vor? </w:t>
            </w:r>
          </w:p>
        </w:tc>
        <w:tc>
          <w:tcPr>
            <w:tcW w:w="4867" w:type="dxa"/>
          </w:tcPr>
          <w:p w14:paraId="7C2EAB30" w14:textId="77777777" w:rsidR="009F4601" w:rsidRPr="009D693A" w:rsidRDefault="009F4601" w:rsidP="00A306D5">
            <w:pPr>
              <w:shd w:val="clear" w:color="auto" w:fill="FFFFFF"/>
              <w:tabs>
                <w:tab w:val="left" w:pos="875"/>
              </w:tabs>
              <w:snapToGrid w:val="0"/>
              <w:spacing w:before="34" w:after="34"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w:t>
            </w:r>
          </w:p>
          <w:p w14:paraId="7C2EAB31" w14:textId="77777777" w:rsidR="009F4601" w:rsidRPr="009D693A" w:rsidRDefault="009F4601"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sidRPr="009D693A">
              <w:rPr>
                <w:rFonts w:ascii="BundesSans Office" w:hAnsi="BundesSans Office" w:cs="Arial"/>
                <w:sz w:val="22"/>
                <w:szCs w:val="22"/>
              </w:rPr>
              <w:t xml:space="preserve">Falls ja: In welchem Bezug? </w:t>
            </w:r>
            <w:r w:rsidRPr="009D693A">
              <w:rPr>
                <w:rFonts w:ascii="BundesSans Office" w:hAnsi="BundesSans Office" w:cs="Arial"/>
                <w:sz w:val="22"/>
                <w:szCs w:val="22"/>
              </w:rPr>
              <w:fldChar w:fldCharType="begin">
                <w:ffData>
                  <w:name w:val=""/>
                  <w:enabled/>
                  <w:calcOnExit w:val="0"/>
                  <w:textInput>
                    <w:maxLength w:val="6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F4601" w:rsidRPr="009D693A" w14:paraId="7C2EAB35" w14:textId="77777777" w:rsidTr="00B421F4">
        <w:trPr>
          <w:trHeight w:val="554"/>
        </w:trPr>
        <w:tc>
          <w:tcPr>
            <w:tcW w:w="4539" w:type="dxa"/>
          </w:tcPr>
          <w:p w14:paraId="7C2EAB33" w14:textId="77777777" w:rsidR="009F4601" w:rsidRPr="009D693A" w:rsidRDefault="009F4601" w:rsidP="00CB7BB6">
            <w:pPr>
              <w:pStyle w:val="Textkrper-Einzug31"/>
              <w:shd w:val="clear" w:color="auto" w:fill="FFFFFF"/>
              <w:snapToGrid w:val="0"/>
              <w:spacing w:before="34" w:after="34" w:line="260" w:lineRule="atLeast"/>
              <w:ind w:firstLine="0"/>
              <w:rPr>
                <w:rFonts w:ascii="BundesSans Office" w:hAnsi="BundesSans Office"/>
                <w:sz w:val="22"/>
                <w:szCs w:val="22"/>
              </w:rPr>
            </w:pPr>
            <w:r w:rsidRPr="009D693A">
              <w:rPr>
                <w:rFonts w:ascii="BundesSans Office" w:hAnsi="BundesSans Office"/>
                <w:sz w:val="22"/>
                <w:szCs w:val="22"/>
              </w:rPr>
              <w:t xml:space="preserve">Interesse des Antragstellers an der Durchführung des Projekts? </w:t>
            </w:r>
          </w:p>
        </w:tc>
        <w:tc>
          <w:tcPr>
            <w:tcW w:w="4867" w:type="dxa"/>
          </w:tcPr>
          <w:p w14:paraId="7C2EAB34" w14:textId="3D114DDA" w:rsidR="009F4601" w:rsidRPr="009D693A" w:rsidRDefault="00BC4980" w:rsidP="00CB7BB6">
            <w:pPr>
              <w:tabs>
                <w:tab w:val="left" w:pos="426"/>
                <w:tab w:val="left" w:pos="846"/>
                <w:tab w:val="left" w:pos="7513"/>
                <w:tab w:val="left" w:pos="8222"/>
              </w:tabs>
              <w:spacing w:before="34" w:after="34" w:line="260" w:lineRule="atLeast"/>
              <w:ind w:left="426" w:hanging="426"/>
              <w:rPr>
                <w:rFonts w:ascii="BundesSans Office" w:hAnsi="BundesSans Office" w:cs="Arial"/>
                <w:sz w:val="22"/>
                <w:szCs w:val="22"/>
              </w:rPr>
            </w:pPr>
            <w:r>
              <w:rPr>
                <w:rFonts w:ascii="BundesSans Office" w:hAnsi="BundesSans Office" w:cs="Arial"/>
                <w:sz w:val="22"/>
                <w:szCs w:val="22"/>
              </w:rPr>
              <w:fldChar w:fldCharType="begin">
                <w:ffData>
                  <w:name w:val=""/>
                  <w:enabled/>
                  <w:calcOnExit w:val="0"/>
                  <w:textInput>
                    <w:maxLength w:val="1500"/>
                  </w:textInput>
                </w:ffData>
              </w:fldChar>
            </w:r>
            <w:r>
              <w:rPr>
                <w:rFonts w:ascii="BundesSans Office" w:hAnsi="BundesSans Office" w:cs="Arial"/>
                <w:sz w:val="22"/>
                <w:szCs w:val="22"/>
              </w:rPr>
              <w:instrText xml:space="preserve"> FORMTEXT </w:instrText>
            </w:r>
            <w:r>
              <w:rPr>
                <w:rFonts w:ascii="BundesSans Office" w:hAnsi="BundesSans Office" w:cs="Arial"/>
                <w:sz w:val="22"/>
                <w:szCs w:val="22"/>
              </w:rPr>
            </w:r>
            <w:r>
              <w:rPr>
                <w:rFonts w:ascii="BundesSans Office" w:hAnsi="BundesSans Office" w:cs="Arial"/>
                <w:sz w:val="22"/>
                <w:szCs w:val="22"/>
              </w:rPr>
              <w:fldChar w:fldCharType="separate"/>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noProof/>
                <w:sz w:val="22"/>
                <w:szCs w:val="22"/>
              </w:rPr>
              <w:t> </w:t>
            </w:r>
            <w:r>
              <w:rPr>
                <w:rFonts w:ascii="BundesSans Office" w:hAnsi="BundesSans Office" w:cs="Arial"/>
                <w:sz w:val="22"/>
                <w:szCs w:val="22"/>
              </w:rPr>
              <w:fldChar w:fldCharType="end"/>
            </w:r>
          </w:p>
        </w:tc>
      </w:tr>
    </w:tbl>
    <w:p w14:paraId="7C2EAB7F" w14:textId="32AC5E24" w:rsidR="00D5267A" w:rsidRPr="00BF3543" w:rsidRDefault="00D5267A" w:rsidP="0037492A">
      <w:pPr>
        <w:pStyle w:val="berschrift1"/>
      </w:pPr>
      <w:r w:rsidRPr="00CB7BB6">
        <w:t xml:space="preserve">Kurzbeschreibung des Antragstellers und ggf. des Projektpartners </w:t>
      </w:r>
    </w:p>
    <w:tbl>
      <w:tblPr>
        <w:tblStyle w:val="Tabellenraster"/>
        <w:tblW w:w="0" w:type="auto"/>
        <w:tblInd w:w="-5" w:type="dxa"/>
        <w:tblLook w:val="04A0" w:firstRow="1" w:lastRow="0" w:firstColumn="1" w:lastColumn="0" w:noHBand="0" w:noVBand="1"/>
      </w:tblPr>
      <w:tblGrid>
        <w:gridCol w:w="5103"/>
        <w:gridCol w:w="4303"/>
      </w:tblGrid>
      <w:tr w:rsidR="009E7EE4" w14:paraId="25070CE3" w14:textId="77777777" w:rsidTr="00CB7BB6">
        <w:tc>
          <w:tcPr>
            <w:tcW w:w="5103" w:type="dxa"/>
          </w:tcPr>
          <w:p w14:paraId="6B332EC3" w14:textId="7670AA46" w:rsidR="009E7EE4" w:rsidRDefault="009E7EE4" w:rsidP="009E7EE4">
            <w:pPr>
              <w:numPr>
                <w:ilvl w:val="0"/>
                <w:numId w:val="6"/>
              </w:numPr>
              <w:shd w:val="clear" w:color="auto" w:fill="FFFFFF"/>
              <w:spacing w:line="260" w:lineRule="atLeast"/>
              <w:ind w:left="426" w:hanging="426"/>
              <w:rPr>
                <w:rFonts w:ascii="BundesSans Office" w:hAnsi="BundesSans Office" w:cs="Arial"/>
                <w:sz w:val="22"/>
                <w:szCs w:val="22"/>
              </w:rPr>
            </w:pPr>
            <w:r w:rsidRPr="009D693A">
              <w:rPr>
                <w:rFonts w:ascii="BundesSans Office" w:hAnsi="BundesSans Office" w:cs="Arial"/>
                <w:sz w:val="22"/>
                <w:szCs w:val="22"/>
              </w:rPr>
              <w:t>Bitte stellen Sie Ihre Organisation und ggf. Ihre Partnerorganisation dar</w:t>
            </w:r>
            <w:r>
              <w:rPr>
                <w:rFonts w:ascii="BundesSans Office" w:hAnsi="BundesSans Office" w:cs="Arial"/>
                <w:sz w:val="22"/>
                <w:szCs w:val="22"/>
              </w:rPr>
              <w:t xml:space="preserve">: </w:t>
            </w:r>
          </w:p>
          <w:p w14:paraId="03CF6D05" w14:textId="77777777" w:rsidR="009E7EE4" w:rsidRDefault="009E7EE4" w:rsidP="00CB7BB6">
            <w:pPr>
              <w:shd w:val="clear" w:color="auto" w:fill="FFFFFF"/>
              <w:spacing w:line="260" w:lineRule="atLeast"/>
              <w:ind w:left="456"/>
              <w:rPr>
                <w:rFonts w:ascii="BundesSans Office" w:hAnsi="BundesSans Office" w:cs="Arial"/>
                <w:sz w:val="22"/>
                <w:szCs w:val="22"/>
              </w:rPr>
            </w:pPr>
            <w:r w:rsidRPr="009D693A">
              <w:rPr>
                <w:rFonts w:ascii="BundesSans Office" w:hAnsi="BundesSans Office" w:cs="Arial"/>
                <w:sz w:val="22"/>
                <w:szCs w:val="22"/>
              </w:rPr>
              <w:t xml:space="preserve">1. Struktur, </w:t>
            </w:r>
          </w:p>
          <w:p w14:paraId="6367FF26" w14:textId="77777777" w:rsidR="009E7EE4" w:rsidRDefault="009E7EE4" w:rsidP="00CB7BB6">
            <w:pPr>
              <w:shd w:val="clear" w:color="auto" w:fill="FFFFFF"/>
              <w:spacing w:line="260" w:lineRule="atLeast"/>
              <w:ind w:left="456"/>
              <w:rPr>
                <w:rFonts w:ascii="BundesSans Office" w:hAnsi="BundesSans Office" w:cs="Arial"/>
                <w:sz w:val="22"/>
                <w:szCs w:val="22"/>
              </w:rPr>
            </w:pPr>
            <w:r w:rsidRPr="009D693A">
              <w:rPr>
                <w:rFonts w:ascii="BundesSans Office" w:hAnsi="BundesSans Office" w:cs="Arial"/>
                <w:sz w:val="22"/>
                <w:szCs w:val="22"/>
              </w:rPr>
              <w:t xml:space="preserve">2. Tätigkeitsfelder, </w:t>
            </w:r>
          </w:p>
          <w:p w14:paraId="47A79384" w14:textId="77777777" w:rsidR="009E7EE4" w:rsidRDefault="009E7EE4" w:rsidP="00CB7BB6">
            <w:pPr>
              <w:shd w:val="clear" w:color="auto" w:fill="FFFFFF"/>
              <w:spacing w:line="260" w:lineRule="atLeast"/>
              <w:ind w:left="456"/>
              <w:rPr>
                <w:rFonts w:ascii="BundesSans Office" w:hAnsi="BundesSans Office" w:cs="Arial"/>
                <w:sz w:val="22"/>
                <w:szCs w:val="22"/>
              </w:rPr>
            </w:pPr>
            <w:r w:rsidRPr="009D693A">
              <w:rPr>
                <w:rFonts w:ascii="BundesSans Office" w:hAnsi="BundesSans Office" w:cs="Arial"/>
                <w:sz w:val="22"/>
                <w:szCs w:val="22"/>
              </w:rPr>
              <w:t xml:space="preserve">3. bisherige Aktivitäten und </w:t>
            </w:r>
          </w:p>
          <w:p w14:paraId="775AF75F" w14:textId="5B413ECE" w:rsidR="009E7EE4" w:rsidRDefault="009E7EE4" w:rsidP="00CB7BB6">
            <w:pPr>
              <w:spacing w:line="260" w:lineRule="atLeast"/>
              <w:ind w:left="456"/>
              <w:rPr>
                <w:rFonts w:ascii="BundesSans Office" w:hAnsi="BundesSans Office" w:cs="Arial"/>
                <w:i/>
                <w:iCs/>
                <w:sz w:val="22"/>
                <w:szCs w:val="22"/>
              </w:rPr>
            </w:pPr>
            <w:r w:rsidRPr="009D693A">
              <w:rPr>
                <w:rFonts w:ascii="BundesSans Office" w:hAnsi="BundesSans Office" w:cs="Arial"/>
                <w:sz w:val="22"/>
                <w:szCs w:val="22"/>
              </w:rPr>
              <w:t xml:space="preserve">4. Finanzierung Ihrer Organisation und bisheriger Projektaktivitäten </w:t>
            </w:r>
          </w:p>
        </w:tc>
        <w:tc>
          <w:tcPr>
            <w:tcW w:w="4303" w:type="dxa"/>
          </w:tcPr>
          <w:p w14:paraId="176ACF44" w14:textId="779E1288" w:rsidR="009E7EE4" w:rsidRDefault="009E7EE4" w:rsidP="009E7EE4">
            <w:pPr>
              <w:shd w:val="clear" w:color="auto" w:fill="FFFFFF"/>
              <w:spacing w:line="260" w:lineRule="atLeast"/>
              <w:rPr>
                <w:rFonts w:ascii="BundesSans Office" w:hAnsi="BundesSans Office" w:cs="Arial"/>
                <w:sz w:val="22"/>
                <w:szCs w:val="22"/>
              </w:rPr>
            </w:pPr>
          </w:p>
          <w:p w14:paraId="0639D968" w14:textId="77777777" w:rsidR="009E7EE4" w:rsidRDefault="009E7EE4" w:rsidP="00CB7BB6">
            <w:pPr>
              <w:shd w:val="clear" w:color="auto" w:fill="FFFFFF"/>
              <w:spacing w:line="260" w:lineRule="atLeast"/>
              <w:rPr>
                <w:rFonts w:ascii="BundesSans Office" w:hAnsi="BundesSans Office" w:cs="Arial"/>
                <w:sz w:val="22"/>
                <w:szCs w:val="22"/>
              </w:rPr>
            </w:pPr>
          </w:p>
          <w:p w14:paraId="51AE4C9F" w14:textId="4F69583C"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26BE48B4"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6CF7EC2B"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7E2C1219" w14:textId="77777777" w:rsidR="009E7EE4" w:rsidRPr="009D693A" w:rsidRDefault="009E7EE4" w:rsidP="00CB7BB6">
            <w:pPr>
              <w:numPr>
                <w:ilvl w:val="0"/>
                <w:numId w:val="19"/>
              </w:numPr>
              <w:shd w:val="clear" w:color="auto" w:fill="FFFFFF"/>
              <w:spacing w:line="260" w:lineRule="atLeast"/>
              <w:ind w:left="460"/>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77D0EC52" w14:textId="77777777" w:rsidR="009E7EE4" w:rsidRDefault="009E7EE4" w:rsidP="00B45590">
            <w:pPr>
              <w:spacing w:line="260" w:lineRule="atLeast"/>
              <w:rPr>
                <w:rFonts w:ascii="BundesSans Office" w:hAnsi="BundesSans Office" w:cs="Arial"/>
                <w:i/>
                <w:iCs/>
                <w:sz w:val="22"/>
                <w:szCs w:val="22"/>
              </w:rPr>
            </w:pPr>
          </w:p>
        </w:tc>
      </w:tr>
      <w:tr w:rsidR="009E7EE4" w14:paraId="020C061C" w14:textId="77777777" w:rsidTr="00CB7BB6">
        <w:tc>
          <w:tcPr>
            <w:tcW w:w="5103" w:type="dxa"/>
          </w:tcPr>
          <w:p w14:paraId="1A862720" w14:textId="6C0F780F" w:rsidR="009E7EE4" w:rsidRDefault="009E7EE4" w:rsidP="00D32B26">
            <w:pPr>
              <w:spacing w:line="260" w:lineRule="atLeast"/>
              <w:ind w:left="456" w:hanging="456"/>
              <w:rPr>
                <w:rFonts w:ascii="BundesSans Office" w:hAnsi="BundesSans Office" w:cs="Arial"/>
                <w:i/>
                <w:iCs/>
                <w:sz w:val="22"/>
                <w:szCs w:val="22"/>
              </w:rPr>
            </w:pPr>
            <w:r w:rsidRPr="009D693A">
              <w:rPr>
                <w:rFonts w:ascii="BundesSans Office" w:hAnsi="BundesSans Office" w:cs="Arial"/>
                <w:sz w:val="22"/>
                <w:szCs w:val="22"/>
              </w:rPr>
              <w:t>b)</w:t>
            </w:r>
            <w:r w:rsidRPr="009D693A">
              <w:rPr>
                <w:rFonts w:ascii="BundesSans Office" w:hAnsi="BundesSans Office" w:cs="Arial"/>
                <w:sz w:val="22"/>
                <w:szCs w:val="22"/>
              </w:rPr>
              <w:tab/>
              <w:t xml:space="preserve">Seit wann ist Ihre Organisation im Partnerland engagiert? </w:t>
            </w:r>
          </w:p>
        </w:tc>
        <w:tc>
          <w:tcPr>
            <w:tcW w:w="4303" w:type="dxa"/>
          </w:tcPr>
          <w:p w14:paraId="04BC60F8" w14:textId="77777777" w:rsidR="009E7EE4" w:rsidRDefault="009E7EE4" w:rsidP="00B45590">
            <w:pPr>
              <w:spacing w:line="260" w:lineRule="atLeast"/>
              <w:rPr>
                <w:rFonts w:ascii="BundesSans Office" w:hAnsi="BundesSans Office" w:cs="Arial"/>
                <w:sz w:val="22"/>
                <w:szCs w:val="22"/>
              </w:rPr>
            </w:pPr>
          </w:p>
          <w:p w14:paraId="2797B51E" w14:textId="4FC2F1A0"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szCs w:val="22"/>
              </w:rPr>
              <w:fldChar w:fldCharType="begin">
                <w:ffData>
                  <w:name w:val=""/>
                  <w:enabled/>
                  <w:calcOnExit w:val="0"/>
                  <w:textInput>
                    <w:maxLength w:val="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E7EE4" w14:paraId="0732662C" w14:textId="77777777" w:rsidTr="00CB7BB6">
        <w:tc>
          <w:tcPr>
            <w:tcW w:w="5103" w:type="dxa"/>
          </w:tcPr>
          <w:p w14:paraId="22531B38" w14:textId="31A424AE" w:rsidR="009E7EE4" w:rsidRPr="00D32B26" w:rsidRDefault="009E7EE4" w:rsidP="00D32B26">
            <w:pPr>
              <w:spacing w:line="260" w:lineRule="atLeast"/>
              <w:ind w:left="456" w:hanging="456"/>
              <w:rPr>
                <w:rFonts w:ascii="BundesSans Office" w:hAnsi="BundesSans Office" w:cs="Arial"/>
                <w:sz w:val="22"/>
                <w:szCs w:val="22"/>
              </w:rPr>
            </w:pPr>
            <w:r w:rsidRPr="009D693A">
              <w:rPr>
                <w:rFonts w:ascii="BundesSans Office" w:hAnsi="BundesSans Office" w:cs="Arial"/>
                <w:sz w:val="22"/>
                <w:szCs w:val="22"/>
              </w:rPr>
              <w:t>c)</w:t>
            </w:r>
            <w:r w:rsidRPr="009D693A">
              <w:rPr>
                <w:rFonts w:ascii="BundesSans Office" w:hAnsi="BundesSans Office" w:cs="Arial"/>
                <w:sz w:val="22"/>
                <w:szCs w:val="22"/>
              </w:rPr>
              <w:tab/>
              <w:t xml:space="preserve">Haben Sie dort bereits vergleichbare Projekte durchgeführt? </w:t>
            </w:r>
          </w:p>
        </w:tc>
        <w:tc>
          <w:tcPr>
            <w:tcW w:w="4303" w:type="dxa"/>
          </w:tcPr>
          <w:p w14:paraId="3051DE1E" w14:textId="77777777" w:rsidR="009E7EE4" w:rsidRDefault="009E7EE4" w:rsidP="00B45590">
            <w:pPr>
              <w:spacing w:line="260" w:lineRule="atLeast"/>
              <w:rPr>
                <w:rFonts w:ascii="BundesSans Office" w:hAnsi="BundesSans Office" w:cs="Arial"/>
                <w:sz w:val="22"/>
                <w:szCs w:val="22"/>
              </w:rPr>
            </w:pPr>
          </w:p>
          <w:p w14:paraId="6947EBEA" w14:textId="26554557"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E7EE4" w14:paraId="2C63A17C" w14:textId="77777777" w:rsidTr="00CB7BB6">
        <w:tc>
          <w:tcPr>
            <w:tcW w:w="5103" w:type="dxa"/>
          </w:tcPr>
          <w:p w14:paraId="33866A9F" w14:textId="011FF36B" w:rsidR="009E7EE4" w:rsidRPr="00D32B26" w:rsidRDefault="009E7EE4" w:rsidP="00D32B26">
            <w:pPr>
              <w:spacing w:line="260" w:lineRule="atLeast"/>
              <w:ind w:left="456" w:hanging="456"/>
              <w:rPr>
                <w:rFonts w:ascii="BundesSans Office" w:hAnsi="BundesSans Office" w:cs="Arial"/>
                <w:sz w:val="22"/>
                <w:szCs w:val="22"/>
              </w:rPr>
            </w:pPr>
            <w:r w:rsidRPr="009D693A">
              <w:rPr>
                <w:rFonts w:ascii="BundesSans Office" w:hAnsi="BundesSans Office" w:cs="Arial"/>
                <w:sz w:val="22"/>
                <w:szCs w:val="22"/>
              </w:rPr>
              <w:t>d)</w:t>
            </w:r>
            <w:r w:rsidRPr="009D693A">
              <w:rPr>
                <w:rFonts w:ascii="BundesSans Office" w:hAnsi="BundesSans Office" w:cs="Arial"/>
                <w:sz w:val="22"/>
                <w:szCs w:val="22"/>
              </w:rPr>
              <w:tab/>
              <w:t xml:space="preserve">Welche Qualifikation hat Ihr Projektpersonal? </w:t>
            </w:r>
          </w:p>
        </w:tc>
        <w:tc>
          <w:tcPr>
            <w:tcW w:w="4303" w:type="dxa"/>
          </w:tcPr>
          <w:p w14:paraId="46B517EC" w14:textId="50D64F01"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E7EE4" w14:paraId="421D48D2" w14:textId="77777777" w:rsidTr="00CB7BB6">
        <w:tc>
          <w:tcPr>
            <w:tcW w:w="5103" w:type="dxa"/>
          </w:tcPr>
          <w:p w14:paraId="0536E958" w14:textId="31DF7EC2" w:rsidR="009E7EE4" w:rsidRDefault="009E7EE4" w:rsidP="00CB7BB6">
            <w:pPr>
              <w:spacing w:line="260" w:lineRule="atLeast"/>
              <w:ind w:left="456" w:hanging="456"/>
              <w:rPr>
                <w:rFonts w:ascii="BundesSans Office" w:hAnsi="BundesSans Office" w:cs="Arial"/>
                <w:i/>
                <w:iCs/>
                <w:sz w:val="22"/>
                <w:szCs w:val="22"/>
              </w:rPr>
            </w:pPr>
            <w:r w:rsidRPr="009D693A">
              <w:rPr>
                <w:rFonts w:ascii="BundesSans Office" w:hAnsi="BundesSans Office" w:cs="Arial"/>
                <w:sz w:val="22"/>
                <w:szCs w:val="22"/>
              </w:rPr>
              <w:t xml:space="preserve">e) </w:t>
            </w:r>
            <w:r w:rsidRPr="009D693A">
              <w:rPr>
                <w:rFonts w:ascii="BundesSans Office" w:hAnsi="BundesSans Office" w:cs="Arial"/>
                <w:sz w:val="22"/>
                <w:szCs w:val="22"/>
              </w:rPr>
              <w:tab/>
              <w:t xml:space="preserve">Haben Sie mit der Partnerorganisation schon zusammengearbeitet? </w:t>
            </w:r>
          </w:p>
        </w:tc>
        <w:tc>
          <w:tcPr>
            <w:tcW w:w="4303" w:type="dxa"/>
          </w:tcPr>
          <w:p w14:paraId="2FB5D7ED" w14:textId="77777777" w:rsidR="009E7EE4" w:rsidRDefault="009E7EE4" w:rsidP="00B45590">
            <w:pPr>
              <w:spacing w:line="260" w:lineRule="atLeast"/>
              <w:rPr>
                <w:rFonts w:ascii="BundesSans Office" w:hAnsi="BundesSans Office" w:cs="Arial"/>
                <w:sz w:val="22"/>
                <w:szCs w:val="22"/>
              </w:rPr>
            </w:pPr>
          </w:p>
          <w:p w14:paraId="26A27989" w14:textId="5875168B" w:rsidR="009E7EE4" w:rsidRDefault="009E7EE4" w:rsidP="00A306D5">
            <w:pPr>
              <w:tabs>
                <w:tab w:val="left" w:pos="858"/>
              </w:tabs>
              <w:spacing w:line="260" w:lineRule="atLeast"/>
              <w:rPr>
                <w:rFonts w:ascii="BundesSans Office" w:hAnsi="BundesSans Office" w:cs="Arial"/>
                <w:i/>
                <w:iCs/>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p>
        </w:tc>
      </w:tr>
      <w:tr w:rsidR="009E7EE4" w14:paraId="60242769" w14:textId="77777777" w:rsidTr="00CB7BB6">
        <w:tc>
          <w:tcPr>
            <w:tcW w:w="5103" w:type="dxa"/>
          </w:tcPr>
          <w:p w14:paraId="787F8823" w14:textId="1A54BA53" w:rsidR="009E7EE4" w:rsidRDefault="009E7EE4" w:rsidP="00CB7BB6">
            <w:pPr>
              <w:spacing w:line="260" w:lineRule="atLeast"/>
              <w:ind w:left="456" w:hanging="456"/>
              <w:rPr>
                <w:rFonts w:ascii="BundesSans Office" w:hAnsi="BundesSans Office" w:cs="Arial"/>
                <w:i/>
                <w:iCs/>
                <w:sz w:val="22"/>
                <w:szCs w:val="22"/>
              </w:rPr>
            </w:pPr>
            <w:r w:rsidRPr="009D693A">
              <w:rPr>
                <w:rFonts w:ascii="BundesSans Office" w:hAnsi="BundesSans Office" w:cs="Arial"/>
                <w:sz w:val="22"/>
                <w:szCs w:val="22"/>
              </w:rPr>
              <w:t>f)</w:t>
            </w:r>
            <w:r w:rsidRPr="009D693A">
              <w:rPr>
                <w:rFonts w:ascii="BundesSans Office" w:hAnsi="BundesSans Office" w:cs="Arial"/>
                <w:sz w:val="22"/>
                <w:szCs w:val="22"/>
              </w:rPr>
              <w:tab/>
              <w:t xml:space="preserve">Wie gewährleisten Sie die ordnungsgemäße Verwendung und Abrechnung der beantragten Förderung (Buchhaltung)? </w:t>
            </w:r>
          </w:p>
        </w:tc>
        <w:tc>
          <w:tcPr>
            <w:tcW w:w="4303" w:type="dxa"/>
          </w:tcPr>
          <w:p w14:paraId="0B82D95B" w14:textId="77777777" w:rsidR="009E7EE4" w:rsidRDefault="009E7EE4" w:rsidP="00B45590">
            <w:pPr>
              <w:spacing w:line="260" w:lineRule="atLeast"/>
              <w:rPr>
                <w:rFonts w:ascii="BundesSans Office" w:hAnsi="BundesSans Office" w:cs="Arial"/>
                <w:sz w:val="22"/>
                <w:szCs w:val="22"/>
              </w:rPr>
            </w:pPr>
          </w:p>
          <w:p w14:paraId="6554305D" w14:textId="77777777" w:rsidR="009E7EE4" w:rsidRDefault="009E7EE4" w:rsidP="00B45590">
            <w:pPr>
              <w:spacing w:line="260" w:lineRule="atLeast"/>
              <w:rPr>
                <w:rFonts w:ascii="BundesSans Office" w:hAnsi="BundesSans Office" w:cs="Arial"/>
                <w:sz w:val="22"/>
                <w:szCs w:val="22"/>
              </w:rPr>
            </w:pPr>
          </w:p>
          <w:p w14:paraId="4F969D7A" w14:textId="35D91DAC" w:rsidR="009E7EE4" w:rsidRDefault="009E7EE4" w:rsidP="00B45590">
            <w:pPr>
              <w:spacing w:line="260" w:lineRule="atLeast"/>
              <w:rPr>
                <w:rFonts w:ascii="BundesSans Office" w:hAnsi="BundesSans Office" w:cs="Arial"/>
                <w:i/>
                <w:iCs/>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9E7EE4" w14:paraId="683FD63A" w14:textId="77777777" w:rsidTr="009E7EE4">
        <w:tc>
          <w:tcPr>
            <w:tcW w:w="5103" w:type="dxa"/>
          </w:tcPr>
          <w:p w14:paraId="13945D50" w14:textId="2F0D3B39" w:rsidR="009E7EE4" w:rsidRDefault="009E7EE4" w:rsidP="00CB7BB6">
            <w:pPr>
              <w:spacing w:line="260" w:lineRule="atLeast"/>
              <w:ind w:left="456" w:hanging="456"/>
              <w:rPr>
                <w:rFonts w:ascii="BundesSans Office" w:hAnsi="BundesSans Office" w:cs="Arial"/>
                <w:i/>
                <w:iCs/>
                <w:sz w:val="22"/>
                <w:szCs w:val="22"/>
              </w:rPr>
            </w:pPr>
            <w:r w:rsidRPr="009D693A">
              <w:rPr>
                <w:rFonts w:ascii="BundesSans Office" w:hAnsi="BundesSans Office" w:cs="Arial"/>
                <w:sz w:val="22"/>
                <w:szCs w:val="22"/>
              </w:rPr>
              <w:t>g)</w:t>
            </w:r>
            <w:r w:rsidRPr="009D693A">
              <w:rPr>
                <w:rFonts w:ascii="BundesSans Office" w:hAnsi="BundesSans Office" w:cs="Arial"/>
                <w:sz w:val="22"/>
                <w:szCs w:val="22"/>
              </w:rPr>
              <w:tab/>
            </w:r>
            <w:r w:rsidRPr="002C1A3D">
              <w:rPr>
                <w:rFonts w:ascii="BundesSans Office" w:hAnsi="BundesSans Office" w:cs="Arial"/>
                <w:sz w:val="22"/>
                <w:szCs w:val="22"/>
              </w:rPr>
              <w:t xml:space="preserve">Wurden </w:t>
            </w:r>
            <w:r w:rsidRPr="00D81B53">
              <w:rPr>
                <w:rFonts w:ascii="BundesSans Office" w:hAnsi="BundesSans Office" w:cs="Arial"/>
                <w:sz w:val="22"/>
                <w:szCs w:val="22"/>
              </w:rPr>
              <w:t xml:space="preserve">jemals </w:t>
            </w:r>
            <w:r w:rsidRPr="002C1A3D">
              <w:rPr>
                <w:rFonts w:ascii="BundesSans Office" w:hAnsi="BundesSans Office" w:cs="Arial"/>
                <w:sz w:val="22"/>
                <w:szCs w:val="22"/>
              </w:rPr>
              <w:t xml:space="preserve">gegen </w:t>
            </w:r>
            <w:r w:rsidRPr="00D81B53">
              <w:rPr>
                <w:rFonts w:ascii="BundesSans Office" w:hAnsi="BundesSans Office" w:cs="Arial"/>
                <w:sz w:val="22"/>
                <w:szCs w:val="22"/>
              </w:rPr>
              <w:t xml:space="preserve">Sie oder </w:t>
            </w:r>
            <w:r w:rsidRPr="002C1A3D">
              <w:rPr>
                <w:rFonts w:ascii="BundesSans Office" w:hAnsi="BundesSans Office" w:cs="Arial"/>
                <w:sz w:val="22"/>
                <w:szCs w:val="22"/>
              </w:rPr>
              <w:t>Ihre Organisation oder die Durchführungsorganisation staatsa</w:t>
            </w:r>
            <w:r w:rsidRPr="00D81B53">
              <w:rPr>
                <w:rFonts w:ascii="BundesSans Office" w:hAnsi="BundesSans Office" w:cs="Arial"/>
                <w:sz w:val="22"/>
                <w:szCs w:val="22"/>
              </w:rPr>
              <w:t>nwaltliche Ermittlungsverfahren</w:t>
            </w:r>
            <w:r w:rsidRPr="009D693A">
              <w:rPr>
                <w:rFonts w:ascii="BundesSans Office" w:hAnsi="BundesSans Office" w:cs="Arial"/>
                <w:sz w:val="22"/>
                <w:szCs w:val="22"/>
              </w:rPr>
              <w:t xml:space="preserve">, insbesondere wegen eines gegen öffentliche </w:t>
            </w:r>
            <w:r w:rsidRPr="009D693A">
              <w:rPr>
                <w:rFonts w:ascii="BundesSans Office" w:hAnsi="BundesSans Office" w:cs="Arial"/>
                <w:sz w:val="22"/>
                <w:szCs w:val="22"/>
              </w:rPr>
              <w:lastRenderedPageBreak/>
              <w:t xml:space="preserve">Haushalte gerichteten Vermögensdeliktes, eingeleitet? </w:t>
            </w:r>
          </w:p>
        </w:tc>
        <w:tc>
          <w:tcPr>
            <w:tcW w:w="4303" w:type="dxa"/>
          </w:tcPr>
          <w:p w14:paraId="3E44BEFF" w14:textId="77777777" w:rsidR="009E7EE4" w:rsidRDefault="009E7EE4" w:rsidP="00B45590">
            <w:pPr>
              <w:spacing w:line="260" w:lineRule="atLeast"/>
              <w:rPr>
                <w:rFonts w:ascii="BundesSans Office" w:hAnsi="BundesSans Office" w:cs="Arial"/>
                <w:sz w:val="22"/>
                <w:szCs w:val="22"/>
              </w:rPr>
            </w:pPr>
          </w:p>
          <w:p w14:paraId="78594BD5" w14:textId="08877559" w:rsidR="009E7EE4" w:rsidRDefault="009E7EE4" w:rsidP="00B45590">
            <w:pPr>
              <w:spacing w:line="260" w:lineRule="atLeast"/>
              <w:rPr>
                <w:rFonts w:ascii="BundesSans Office" w:hAnsi="BundesSans Office" w:cs="Arial"/>
                <w:sz w:val="22"/>
                <w:szCs w:val="22"/>
              </w:rPr>
            </w:pPr>
          </w:p>
          <w:p w14:paraId="4FAD833D" w14:textId="77777777" w:rsidR="00CB7BB6" w:rsidRDefault="00CB7BB6" w:rsidP="00B45590">
            <w:pPr>
              <w:spacing w:line="260" w:lineRule="atLeast"/>
              <w:rPr>
                <w:rFonts w:ascii="BundesSans Office" w:hAnsi="BundesSans Office" w:cs="Arial"/>
                <w:sz w:val="22"/>
                <w:szCs w:val="22"/>
              </w:rPr>
            </w:pPr>
          </w:p>
          <w:p w14:paraId="1FC538E2" w14:textId="77777777" w:rsidR="009E7EE4" w:rsidRDefault="009E7EE4" w:rsidP="00A306D5">
            <w:pPr>
              <w:tabs>
                <w:tab w:val="left" w:pos="867"/>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Pr>
                <w:rFonts w:ascii="BundesSans Office" w:hAnsi="BundesSans Office" w:cs="Arial"/>
                <w:sz w:val="22"/>
                <w:szCs w:val="22"/>
              </w:rPr>
              <w:t xml:space="preserve"> </w:t>
            </w:r>
          </w:p>
          <w:p w14:paraId="3DCC78B7" w14:textId="618EF3AC" w:rsidR="009E7EE4" w:rsidRDefault="009E7EE4" w:rsidP="009E7EE4">
            <w:pPr>
              <w:spacing w:line="260" w:lineRule="atLeast"/>
              <w:rPr>
                <w:rFonts w:ascii="BundesSans Office" w:hAnsi="BundesSans Office" w:cs="Arial"/>
                <w:i/>
                <w:iCs/>
                <w:sz w:val="22"/>
                <w:szCs w:val="22"/>
              </w:rPr>
            </w:pPr>
            <w:r w:rsidRPr="009D693A">
              <w:rPr>
                <w:rFonts w:ascii="BundesSans Office" w:hAnsi="BundesSans Office" w:cs="Arial"/>
                <w:sz w:val="22"/>
                <w:szCs w:val="22"/>
              </w:rPr>
              <w:lastRenderedPageBreak/>
              <w:t>Falls ja: Bitte belegen Sie den aktuellen Sachstand bzw. den Ausgang des Verfahrens</w:t>
            </w:r>
            <w:r>
              <w:rPr>
                <w:rFonts w:ascii="BundesSans Office" w:hAnsi="BundesSans Office" w:cs="Arial"/>
                <w:sz w:val="22"/>
                <w:szCs w:val="22"/>
              </w:rPr>
              <w:t xml:space="preserve"> </w:t>
            </w:r>
          </w:p>
        </w:tc>
      </w:tr>
    </w:tbl>
    <w:p w14:paraId="7C2EAB91" w14:textId="62D98D2A" w:rsidR="0018024B" w:rsidRPr="002F2374" w:rsidRDefault="002F2374" w:rsidP="0037492A">
      <w:pPr>
        <w:pStyle w:val="berschrift1"/>
      </w:pPr>
      <w:r w:rsidRPr="002F2374">
        <w:lastRenderedPageBreak/>
        <w:t>Beschreibung der Ausgangssituation für das Projekt</w:t>
      </w:r>
    </w:p>
    <w:tbl>
      <w:tblPr>
        <w:tblStyle w:val="Tabellenraster"/>
        <w:tblW w:w="0" w:type="auto"/>
        <w:tblInd w:w="-5" w:type="dxa"/>
        <w:tblLayout w:type="fixed"/>
        <w:tblLook w:val="04A0" w:firstRow="1" w:lastRow="0" w:firstColumn="1" w:lastColumn="0" w:noHBand="0" w:noVBand="1"/>
      </w:tblPr>
      <w:tblGrid>
        <w:gridCol w:w="4703"/>
        <w:gridCol w:w="4703"/>
      </w:tblGrid>
      <w:tr w:rsidR="002F2374" w14:paraId="06CC41A2" w14:textId="77777777" w:rsidTr="00C5226A">
        <w:tc>
          <w:tcPr>
            <w:tcW w:w="4703" w:type="dxa"/>
          </w:tcPr>
          <w:p w14:paraId="5C9753EE" w14:textId="7B22B012"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sidRPr="00C5226A">
              <w:rPr>
                <w:rFonts w:ascii="BundesSans Office" w:hAnsi="BundesSans Office" w:cs="Arial"/>
                <w:bCs/>
                <w:sz w:val="22"/>
                <w:szCs w:val="22"/>
              </w:rPr>
              <w:t xml:space="preserve">Bitte beschreiben Sie kurz die Ausgangssituation im Projektgebiet (ggfs. Problemanalyse bezogen auf das Projekt). Falls vorhanden Datenquellen oder Belege hierüber bitte beifügen: </w:t>
            </w:r>
          </w:p>
        </w:tc>
        <w:tc>
          <w:tcPr>
            <w:tcW w:w="4703" w:type="dxa"/>
          </w:tcPr>
          <w:p w14:paraId="347BA741" w14:textId="0ECE76DD"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6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2F2374" w14:paraId="1D69B5A3" w14:textId="77777777" w:rsidTr="00C5226A">
        <w:tc>
          <w:tcPr>
            <w:tcW w:w="4703" w:type="dxa"/>
          </w:tcPr>
          <w:p w14:paraId="64FE8F3C" w14:textId="5929615E" w:rsidR="002F2374"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bCs/>
                <w:sz w:val="22"/>
                <w:szCs w:val="22"/>
              </w:rPr>
            </w:pPr>
            <w:r w:rsidRPr="00C5226A">
              <w:rPr>
                <w:rFonts w:ascii="BundesSans Office" w:hAnsi="BundesSans Office" w:cs="Arial"/>
                <w:bCs/>
                <w:sz w:val="22"/>
                <w:szCs w:val="22"/>
              </w:rPr>
              <w:t xml:space="preserve">Falls Sie im Partnerland bereits Projekte durchgeführt haben, beschreiben Sie bitte deren Ziele, die Finanzierung (falls eine Finanzierung durch den Bund erfolgte), die beteiligten Partnerorganisationen und Ergebnisse: </w:t>
            </w:r>
          </w:p>
        </w:tc>
        <w:tc>
          <w:tcPr>
            <w:tcW w:w="4703" w:type="dxa"/>
          </w:tcPr>
          <w:p w14:paraId="14C9D128" w14:textId="1BDF61F5"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2F2374" w14:paraId="782383F2" w14:textId="77777777" w:rsidTr="00C5226A">
        <w:tc>
          <w:tcPr>
            <w:tcW w:w="4703" w:type="dxa"/>
          </w:tcPr>
          <w:p w14:paraId="3447BFEE" w14:textId="56921880" w:rsidR="00960151" w:rsidRPr="00C5226A" w:rsidRDefault="00960151" w:rsidP="00C5226A">
            <w:pPr>
              <w:pStyle w:val="Listenabsatz"/>
              <w:numPr>
                <w:ilvl w:val="0"/>
                <w:numId w:val="28"/>
              </w:numPr>
              <w:shd w:val="clear" w:color="auto" w:fill="FFFFFF"/>
              <w:spacing w:line="260" w:lineRule="atLeast"/>
              <w:ind w:left="315"/>
              <w:rPr>
                <w:rFonts w:ascii="BundesSans Office" w:hAnsi="BundesSans Office" w:cs="Arial"/>
                <w:sz w:val="22"/>
                <w:szCs w:val="22"/>
              </w:rPr>
            </w:pPr>
            <w:r w:rsidRPr="00C5226A">
              <w:rPr>
                <w:rFonts w:ascii="BundesSans Office" w:hAnsi="BundesSans Office" w:cs="Arial"/>
                <w:bCs/>
                <w:sz w:val="22"/>
                <w:szCs w:val="22"/>
              </w:rPr>
              <w:t xml:space="preserve">Besteht ein Bezug des Projektes zu Aktivitäten anderer staatlicher oder nichtstaatlicher Organisationen? Führen diese Akteure vergleichbare Projekte vor Ort durch und besteht dabei die Gefahr von Doppelungen oder die Chance von Synergien? </w:t>
            </w:r>
          </w:p>
          <w:p w14:paraId="7B69FA57" w14:textId="43CBC7A8" w:rsidR="002F2374" w:rsidRPr="00C5226A" w:rsidRDefault="00960151" w:rsidP="00C5226A">
            <w:pPr>
              <w:tabs>
                <w:tab w:val="left" w:pos="426"/>
                <w:tab w:val="left" w:pos="7513"/>
                <w:tab w:val="left" w:pos="8222"/>
              </w:tabs>
              <w:spacing w:line="260" w:lineRule="atLeast"/>
              <w:ind w:left="315"/>
              <w:rPr>
                <w:rFonts w:ascii="BundesSans Office" w:hAnsi="BundesSans Office" w:cs="Arial"/>
                <w:sz w:val="22"/>
                <w:szCs w:val="22"/>
              </w:rPr>
            </w:pPr>
            <w:r w:rsidRPr="00C5226A">
              <w:rPr>
                <w:rFonts w:ascii="BundesSans Office" w:hAnsi="BundesSans Office" w:cs="Arial"/>
                <w:sz w:val="22"/>
                <w:szCs w:val="22"/>
              </w:rPr>
              <w:t xml:space="preserve">Falls die Möglichkeit von Synergien zu anderen Projekten besteht, bitte die geplante Umsetzung beschreiben: </w:t>
            </w:r>
          </w:p>
        </w:tc>
        <w:tc>
          <w:tcPr>
            <w:tcW w:w="4703" w:type="dxa"/>
          </w:tcPr>
          <w:p w14:paraId="7FFA8C99" w14:textId="77777777" w:rsidR="002F2374" w:rsidRDefault="00960151" w:rsidP="00CB7BB6">
            <w:pPr>
              <w:tabs>
                <w:tab w:val="left" w:pos="426"/>
                <w:tab w:val="left" w:pos="7513"/>
                <w:tab w:val="left" w:pos="8222"/>
              </w:tabs>
              <w:spacing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p w14:paraId="3340CF60"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03719646"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5C9D77FB" w14:textId="77777777"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3B6AC346" w14:textId="651987D6" w:rsidR="00960151" w:rsidRDefault="00960151" w:rsidP="00CB7BB6">
            <w:pPr>
              <w:tabs>
                <w:tab w:val="left" w:pos="426"/>
                <w:tab w:val="left" w:pos="7513"/>
                <w:tab w:val="left" w:pos="8222"/>
              </w:tabs>
              <w:spacing w:line="260" w:lineRule="atLeast"/>
              <w:rPr>
                <w:rFonts w:ascii="BundesSans Office" w:hAnsi="BundesSans Office" w:cs="Arial"/>
                <w:sz w:val="22"/>
                <w:szCs w:val="22"/>
              </w:rPr>
            </w:pPr>
          </w:p>
          <w:p w14:paraId="1F7D05B8" w14:textId="77777777" w:rsidR="00C5226A" w:rsidRDefault="00C5226A" w:rsidP="00CB7BB6">
            <w:pPr>
              <w:tabs>
                <w:tab w:val="left" w:pos="426"/>
                <w:tab w:val="left" w:pos="7513"/>
                <w:tab w:val="left" w:pos="8222"/>
              </w:tabs>
              <w:spacing w:line="260" w:lineRule="atLeast"/>
              <w:rPr>
                <w:rFonts w:ascii="BundesSans Office" w:hAnsi="BundesSans Office" w:cs="Arial"/>
                <w:sz w:val="22"/>
                <w:szCs w:val="22"/>
              </w:rPr>
            </w:pPr>
          </w:p>
          <w:p w14:paraId="2BB5CA6D" w14:textId="2DA925D7" w:rsidR="00960151" w:rsidRDefault="00960151" w:rsidP="00CB7BB6">
            <w:pPr>
              <w:tabs>
                <w:tab w:val="left" w:pos="426"/>
                <w:tab w:val="left" w:pos="7513"/>
                <w:tab w:val="left" w:pos="8222"/>
              </w:tabs>
              <w:spacing w:line="260" w:lineRule="atLeast"/>
              <w:rPr>
                <w:rFonts w:ascii="BundesSans Office" w:hAnsi="BundesSans Office" w:cs="Arial"/>
                <w:sz w:val="22"/>
                <w:szCs w:val="22"/>
              </w:rPr>
            </w:pPr>
            <w:r w:rsidRPr="00D81B53">
              <w:rPr>
                <w:rFonts w:ascii="BundesSans Office" w:hAnsi="BundesSans Office" w:cs="Arial"/>
                <w:sz w:val="22"/>
                <w:szCs w:val="22"/>
              </w:rPr>
              <w:fldChar w:fldCharType="begin">
                <w:ffData>
                  <w:name w:val=""/>
                  <w:enabled/>
                  <w:calcOnExit w:val="0"/>
                  <w:textInput>
                    <w:maxLength w:val="3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p>
        </w:tc>
      </w:tr>
      <w:tr w:rsidR="008C218F" w:rsidRPr="008C218F" w14:paraId="462BEE08" w14:textId="77777777" w:rsidTr="00C5226A">
        <w:tc>
          <w:tcPr>
            <w:tcW w:w="4703" w:type="dxa"/>
          </w:tcPr>
          <w:p w14:paraId="06A32693" w14:textId="74A9EC25" w:rsidR="00C5226A" w:rsidRPr="00682B6E" w:rsidRDefault="00C5226A" w:rsidP="00C5226A">
            <w:pPr>
              <w:pStyle w:val="Listenabsatz"/>
              <w:numPr>
                <w:ilvl w:val="0"/>
                <w:numId w:val="28"/>
              </w:numPr>
              <w:shd w:val="clear" w:color="auto" w:fill="FFFFFF"/>
              <w:tabs>
                <w:tab w:val="left" w:pos="2552"/>
                <w:tab w:val="left" w:pos="4962"/>
              </w:tabs>
              <w:spacing w:line="260" w:lineRule="atLeast"/>
              <w:ind w:left="315"/>
              <w:rPr>
                <w:rFonts w:ascii="BundesSans Office" w:hAnsi="BundesSans Office" w:cs="Arial"/>
                <w:sz w:val="22"/>
                <w:szCs w:val="22"/>
              </w:rPr>
            </w:pPr>
            <w:r w:rsidRPr="00682B6E">
              <w:rPr>
                <w:rFonts w:ascii="BundesSans Office" w:hAnsi="BundesSans Office" w:cs="Arial"/>
                <w:bCs/>
                <w:sz w:val="22"/>
                <w:szCs w:val="22"/>
              </w:rPr>
              <w:t xml:space="preserve">Besteht ein Bezug des Projektes zu bereits früher vom AA oder anderen öffentlichen Stellen geförderten Vorhaben? </w:t>
            </w:r>
          </w:p>
          <w:p w14:paraId="0589DEA4" w14:textId="35D53164" w:rsidR="002F2374" w:rsidRPr="008C218F" w:rsidRDefault="00C5226A" w:rsidP="00C5226A">
            <w:pPr>
              <w:tabs>
                <w:tab w:val="left" w:pos="426"/>
                <w:tab w:val="left" w:pos="7513"/>
                <w:tab w:val="left" w:pos="8222"/>
              </w:tabs>
              <w:spacing w:line="260" w:lineRule="atLeast"/>
              <w:ind w:left="315"/>
              <w:rPr>
                <w:rFonts w:ascii="BundesSans Office" w:hAnsi="BundesSans Office" w:cs="Arial"/>
                <w:color w:val="0070C0"/>
                <w:sz w:val="22"/>
                <w:szCs w:val="22"/>
              </w:rPr>
            </w:pPr>
            <w:r w:rsidRPr="00682B6E">
              <w:rPr>
                <w:rFonts w:ascii="BundesSans Office" w:hAnsi="BundesSans Office" w:cs="Arial"/>
                <w:bCs/>
                <w:sz w:val="22"/>
                <w:szCs w:val="22"/>
                <w:u w:val="single"/>
              </w:rPr>
              <w:t>Falls ja</w:t>
            </w:r>
            <w:r w:rsidRPr="00682B6E">
              <w:rPr>
                <w:rFonts w:ascii="BundesSans Office" w:hAnsi="BundesSans Office" w:cs="Arial"/>
                <w:bCs/>
                <w:sz w:val="22"/>
                <w:szCs w:val="22"/>
              </w:rPr>
              <w:t>: Bitte Name des früher geförderten Vorhabens, Bewilligungszeitraum, Zuwendungsgeber und Aktenzeichen des Zuwendungsgebers angeben</w:t>
            </w:r>
            <w:r w:rsidRPr="00682B6E">
              <w:rPr>
                <w:rFonts w:ascii="BundesSans Office" w:hAnsi="BundesSans Office" w:cs="Arial"/>
                <w:sz w:val="22"/>
                <w:szCs w:val="22"/>
              </w:rPr>
              <w:t xml:space="preserve">. </w:t>
            </w:r>
          </w:p>
        </w:tc>
        <w:tc>
          <w:tcPr>
            <w:tcW w:w="4703" w:type="dxa"/>
          </w:tcPr>
          <w:p w14:paraId="2E028CC6" w14:textId="77777777" w:rsidR="002F2374" w:rsidRPr="008C218F" w:rsidRDefault="00C5226A" w:rsidP="00CB7BB6">
            <w:pPr>
              <w:tabs>
                <w:tab w:val="left" w:pos="426"/>
                <w:tab w:val="left" w:pos="7513"/>
                <w:tab w:val="left" w:pos="8222"/>
              </w:tabs>
              <w:spacing w:line="260" w:lineRule="atLeast"/>
              <w:rPr>
                <w:rFonts w:ascii="BundesSans Office" w:hAnsi="BundesSans Office" w:cs="Arial"/>
                <w:color w:val="0070C0"/>
                <w:sz w:val="22"/>
                <w:szCs w:val="22"/>
              </w:rPr>
            </w:pPr>
            <w:r w:rsidRPr="008C218F">
              <w:rPr>
                <w:rFonts w:ascii="BundesSans Office" w:hAnsi="BundesSans Office" w:cs="Arial"/>
                <w:bCs/>
                <w:color w:val="0070C0"/>
                <w:sz w:val="22"/>
                <w:szCs w:val="22"/>
              </w:rPr>
              <w:tab/>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 welcher?</w:t>
            </w:r>
            <w:r w:rsidRPr="00682B6E">
              <w:rPr>
                <w:rFonts w:ascii="BundesSans Office" w:hAnsi="BundesSans Office" w:cs="Arial"/>
                <w:bCs/>
                <w:sz w:val="22"/>
                <w:szCs w:val="22"/>
              </w:rPr>
              <w:t xml:space="preserve"> </w:t>
            </w:r>
            <w:r w:rsidRPr="00682B6E">
              <w:rPr>
                <w:rFonts w:ascii="BundesSans Office" w:hAnsi="BundesSans Office" w:cs="Arial"/>
                <w:sz w:val="22"/>
                <w:szCs w:val="22"/>
              </w:rPr>
              <w:fldChar w:fldCharType="begin">
                <w:ffData>
                  <w:name w:val=""/>
                  <w:enabled/>
                  <w:calcOnExit w:val="0"/>
                  <w:textInput>
                    <w:maxLength w:val="150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r w:rsidRPr="00682B6E">
              <w:rPr>
                <w:rFonts w:ascii="BundesSans Office" w:hAnsi="BundesSans Office" w:cs="Arial"/>
                <w:sz w:val="22"/>
                <w:szCs w:val="22"/>
              </w:rPr>
              <w:tab/>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nein </w:t>
            </w:r>
          </w:p>
          <w:p w14:paraId="3BE52316" w14:textId="5D7E310C" w:rsidR="00C5226A" w:rsidRPr="008C218F" w:rsidRDefault="00C5226A" w:rsidP="00CB7BB6">
            <w:pPr>
              <w:tabs>
                <w:tab w:val="left" w:pos="426"/>
                <w:tab w:val="left" w:pos="7513"/>
                <w:tab w:val="left" w:pos="8222"/>
              </w:tabs>
              <w:spacing w:line="260" w:lineRule="atLeast"/>
              <w:rPr>
                <w:rFonts w:ascii="BundesSans Office" w:hAnsi="BundesSans Office" w:cs="Arial"/>
                <w:color w:val="0070C0"/>
                <w:sz w:val="22"/>
                <w:szCs w:val="22"/>
              </w:rPr>
            </w:pPr>
          </w:p>
          <w:p w14:paraId="4D2C8495" w14:textId="3FE71F32" w:rsidR="00F51BD7" w:rsidRPr="008C218F" w:rsidRDefault="00F51BD7" w:rsidP="00CB7BB6">
            <w:pPr>
              <w:tabs>
                <w:tab w:val="left" w:pos="426"/>
                <w:tab w:val="left" w:pos="7513"/>
                <w:tab w:val="left" w:pos="8222"/>
              </w:tabs>
              <w:spacing w:line="260" w:lineRule="atLeast"/>
              <w:rPr>
                <w:rFonts w:ascii="BundesSans Office" w:hAnsi="BundesSans Office" w:cs="Arial"/>
                <w:color w:val="0070C0"/>
                <w:sz w:val="22"/>
                <w:szCs w:val="22"/>
              </w:rPr>
            </w:pPr>
          </w:p>
          <w:p w14:paraId="20A49D8E" w14:textId="663D02A3" w:rsidR="00F51BD7" w:rsidRPr="008C218F" w:rsidRDefault="00F51BD7" w:rsidP="00CB7BB6">
            <w:pPr>
              <w:tabs>
                <w:tab w:val="left" w:pos="426"/>
                <w:tab w:val="left" w:pos="7513"/>
                <w:tab w:val="left" w:pos="8222"/>
              </w:tabs>
              <w:spacing w:line="260" w:lineRule="atLeast"/>
              <w:rPr>
                <w:rFonts w:ascii="BundesSans Office" w:hAnsi="BundesSans Office" w:cs="Arial"/>
                <w:color w:val="0070C0"/>
                <w:sz w:val="22"/>
                <w:szCs w:val="22"/>
              </w:rPr>
            </w:pPr>
          </w:p>
          <w:p w14:paraId="4D9B0DF1" w14:textId="77777777" w:rsidR="00F51BD7" w:rsidRPr="008C218F" w:rsidRDefault="00F51BD7" w:rsidP="00CB7BB6">
            <w:pPr>
              <w:tabs>
                <w:tab w:val="left" w:pos="426"/>
                <w:tab w:val="left" w:pos="7513"/>
                <w:tab w:val="left" w:pos="8222"/>
              </w:tabs>
              <w:spacing w:line="260" w:lineRule="atLeast"/>
              <w:rPr>
                <w:rFonts w:ascii="BundesSans Office" w:hAnsi="BundesSans Office" w:cs="Arial"/>
                <w:color w:val="0070C0"/>
                <w:sz w:val="22"/>
                <w:szCs w:val="22"/>
              </w:rPr>
            </w:pPr>
          </w:p>
          <w:p w14:paraId="152EF9A5" w14:textId="09624B8B" w:rsidR="00C5226A" w:rsidRPr="008C218F" w:rsidRDefault="00C5226A" w:rsidP="00CB7BB6">
            <w:pPr>
              <w:tabs>
                <w:tab w:val="left" w:pos="426"/>
                <w:tab w:val="left" w:pos="7513"/>
                <w:tab w:val="left" w:pos="8222"/>
              </w:tabs>
              <w:spacing w:line="260" w:lineRule="atLeast"/>
              <w:rPr>
                <w:rFonts w:ascii="BundesSans Office" w:hAnsi="BundesSans Office" w:cs="Arial"/>
                <w:color w:val="0070C0"/>
                <w:sz w:val="22"/>
                <w:szCs w:val="22"/>
              </w:rPr>
            </w:pPr>
            <w:r w:rsidRPr="008C218F">
              <w:rPr>
                <w:rFonts w:ascii="BundesSans Office" w:hAnsi="BundesSans Office" w:cs="Arial"/>
                <w:color w:val="0070C0"/>
                <w:sz w:val="22"/>
                <w:szCs w:val="22"/>
              </w:rPr>
              <w:fldChar w:fldCharType="begin">
                <w:ffData>
                  <w:name w:val=""/>
                  <w:enabled/>
                  <w:calcOnExit w:val="0"/>
                  <w:textInput>
                    <w:maxLength w:val="500"/>
                  </w:textInput>
                </w:ffData>
              </w:fldChar>
            </w:r>
            <w:r w:rsidRPr="008C218F">
              <w:rPr>
                <w:rFonts w:ascii="BundesSans Office" w:hAnsi="BundesSans Office" w:cs="Arial"/>
                <w:color w:val="0070C0"/>
                <w:sz w:val="22"/>
                <w:szCs w:val="22"/>
              </w:rPr>
              <w:instrText xml:space="preserve"> FORMTEXT </w:instrText>
            </w:r>
            <w:r w:rsidRPr="008C218F">
              <w:rPr>
                <w:rFonts w:ascii="BundesSans Office" w:hAnsi="BundesSans Office" w:cs="Arial"/>
                <w:color w:val="0070C0"/>
                <w:sz w:val="22"/>
                <w:szCs w:val="22"/>
              </w:rPr>
            </w:r>
            <w:r w:rsidRPr="008C218F">
              <w:rPr>
                <w:rFonts w:ascii="BundesSans Office" w:hAnsi="BundesSans Office" w:cs="Arial"/>
                <w:color w:val="0070C0"/>
                <w:sz w:val="22"/>
                <w:szCs w:val="22"/>
              </w:rPr>
              <w:fldChar w:fldCharType="separate"/>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noProof/>
                <w:color w:val="0070C0"/>
                <w:sz w:val="22"/>
                <w:szCs w:val="22"/>
              </w:rPr>
              <w:t> </w:t>
            </w:r>
            <w:r w:rsidRPr="008C218F">
              <w:rPr>
                <w:rFonts w:ascii="BundesSans Office" w:hAnsi="BundesSans Office" w:cs="Arial"/>
                <w:color w:val="0070C0"/>
                <w:sz w:val="22"/>
                <w:szCs w:val="22"/>
              </w:rPr>
              <w:fldChar w:fldCharType="end"/>
            </w:r>
          </w:p>
        </w:tc>
      </w:tr>
    </w:tbl>
    <w:p w14:paraId="7C2EABA1" w14:textId="5A49D26A" w:rsidR="00090D5D" w:rsidRPr="00C5226A" w:rsidRDefault="00C5226A" w:rsidP="0037492A">
      <w:pPr>
        <w:pStyle w:val="berschrift1"/>
      </w:pPr>
      <w:r w:rsidRPr="00C5226A">
        <w:t xml:space="preserve">Projektplanung </w:t>
      </w:r>
    </w:p>
    <w:tbl>
      <w:tblPr>
        <w:tblStyle w:val="Tabellenraster"/>
        <w:tblW w:w="0" w:type="auto"/>
        <w:tblLook w:val="04A0" w:firstRow="1" w:lastRow="0" w:firstColumn="1" w:lastColumn="0" w:noHBand="0" w:noVBand="1"/>
      </w:tblPr>
      <w:tblGrid>
        <w:gridCol w:w="4700"/>
        <w:gridCol w:w="4701"/>
      </w:tblGrid>
      <w:tr w:rsidR="00C5226A" w14:paraId="05096AB5" w14:textId="77777777" w:rsidTr="00C5226A">
        <w:tc>
          <w:tcPr>
            <w:tcW w:w="4700" w:type="dxa"/>
          </w:tcPr>
          <w:p w14:paraId="76AFD0C8" w14:textId="54DA05E6"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682B6E">
              <w:rPr>
                <w:rFonts w:ascii="BundesSans Office" w:hAnsi="BundesSans Office" w:cs="Arial"/>
                <w:b/>
                <w:bCs/>
                <w:sz w:val="22"/>
                <w:szCs w:val="22"/>
              </w:rPr>
              <w:t>Projektziele</w:t>
            </w:r>
            <w:r w:rsidRPr="00682B6E">
              <w:rPr>
                <w:rFonts w:ascii="BundesSans Office" w:hAnsi="BundesSans Office" w:cs="Arial"/>
                <w:sz w:val="22"/>
                <w:szCs w:val="22"/>
              </w:rPr>
              <w:t xml:space="preserve"> (Outcome, Ziel = zukünftiger Zustand): Beschreiben Sie das konkrete Ziel, das mit dem Projekt erreicht werden soll: Welche Veränderungen sollen – vor dem Hintergrund der aktuellen, unter Frage 4a beschriebenen Situation – erreicht werden? </w:t>
            </w:r>
          </w:p>
        </w:tc>
        <w:tc>
          <w:tcPr>
            <w:tcW w:w="4701" w:type="dxa"/>
          </w:tcPr>
          <w:p w14:paraId="51E97A66" w14:textId="02C9335D"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6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C5226A" w14:paraId="26E3D080" w14:textId="77777777" w:rsidTr="00C5226A">
        <w:tc>
          <w:tcPr>
            <w:tcW w:w="4700" w:type="dxa"/>
          </w:tcPr>
          <w:p w14:paraId="554F5873" w14:textId="77AEAF78"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bCs/>
                <w:sz w:val="22"/>
                <w:szCs w:val="22"/>
              </w:rPr>
              <w:t>Maßnahmen und Aktivitäten</w:t>
            </w:r>
            <w:r w:rsidRPr="00D32B26">
              <w:rPr>
                <w:rFonts w:ascii="BundesSans Office" w:hAnsi="BundesSans Office" w:cs="Arial"/>
                <w:sz w:val="22"/>
                <w:szCs w:val="22"/>
              </w:rPr>
              <w:t xml:space="preserve">: Welche konkreten Projektmaßnahmen sollen durchgeführt werden, um das Ziel zu erreichen? Bitte stellen Sie alle Maßnahmen einzeln im Rahmen eines nachvollziehbaren, zeitlich strukturierten (d.h. nach Datum) Plans dar: </w:t>
            </w:r>
          </w:p>
        </w:tc>
        <w:tc>
          <w:tcPr>
            <w:tcW w:w="4701" w:type="dxa"/>
          </w:tcPr>
          <w:p w14:paraId="6001248B" w14:textId="2092AE4D"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szCs w:val="22"/>
              </w:rPr>
              <w:fldChar w:fldCharType="begin">
                <w:ffData>
                  <w:name w:val=""/>
                  <w:enabled/>
                  <w:calcOnExit w:val="0"/>
                  <w:textInput>
                    <w:maxLength w:val="3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tc>
      </w:tr>
      <w:tr w:rsidR="00C5226A" w14:paraId="2CAC6D9B" w14:textId="77777777" w:rsidTr="00C5226A">
        <w:tc>
          <w:tcPr>
            <w:tcW w:w="4700" w:type="dxa"/>
          </w:tcPr>
          <w:p w14:paraId="5B10DC0F" w14:textId="77777777" w:rsidR="00F51BD7" w:rsidRPr="00F51BD7"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sz w:val="22"/>
                <w:szCs w:val="22"/>
              </w:rPr>
              <w:t xml:space="preserve">Indikatoren: </w:t>
            </w:r>
          </w:p>
          <w:p w14:paraId="4F5320EA" w14:textId="02352FE5" w:rsidR="00F51BD7" w:rsidRPr="00682B6E" w:rsidRDefault="00D32B26" w:rsidP="00715657">
            <w:pPr>
              <w:pStyle w:val="Listenabsatz"/>
              <w:numPr>
                <w:ilvl w:val="0"/>
                <w:numId w:val="45"/>
              </w:numPr>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Anhand welcher Kriterien (quantitativ und qualitativ) soll der Erfolg dieses Projektes gemessen werden? </w:t>
            </w:r>
          </w:p>
          <w:p w14:paraId="1D4FAE5D" w14:textId="03CF6940" w:rsidR="00F51BD7" w:rsidRPr="00682B6E" w:rsidRDefault="00D32B26" w:rsidP="00715657">
            <w:pPr>
              <w:pStyle w:val="Listenabsatz"/>
              <w:numPr>
                <w:ilvl w:val="0"/>
                <w:numId w:val="45"/>
              </w:numPr>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Welche Quellen und Nachweise werden herangezogen um die Erreichung der unter Frage 5a beschriebenen Projektziele zu belegen? </w:t>
            </w:r>
          </w:p>
          <w:p w14:paraId="11CD8793" w14:textId="77777777" w:rsidR="00F51BD7" w:rsidRPr="00682B6E" w:rsidRDefault="00D32B26" w:rsidP="00715657">
            <w:pPr>
              <w:pStyle w:val="Listenabsatz"/>
              <w:numPr>
                <w:ilvl w:val="0"/>
                <w:numId w:val="45"/>
              </w:numPr>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Wie wird der Erfolg des Projekts anhand der jeweiligen Indikatoren gemessen? </w:t>
            </w:r>
          </w:p>
          <w:p w14:paraId="0CC2767A" w14:textId="14E0DEBC" w:rsidR="00C5226A" w:rsidRPr="00F51BD7" w:rsidRDefault="00D32B26" w:rsidP="00F51BD7">
            <w:pPr>
              <w:spacing w:line="260" w:lineRule="atLeast"/>
              <w:ind w:left="-46"/>
              <w:rPr>
                <w:rFonts w:ascii="BundesSans Office" w:hAnsi="BundesSans Office" w:cs="Arial"/>
                <w:bCs/>
                <w:sz w:val="22"/>
                <w:szCs w:val="22"/>
              </w:rPr>
            </w:pPr>
            <w:r w:rsidRPr="00682B6E">
              <w:rPr>
                <w:rFonts w:ascii="BundesSans Office" w:hAnsi="BundesSans Office" w:cs="Arial"/>
                <w:b/>
                <w:bCs/>
                <w:sz w:val="22"/>
                <w:szCs w:val="22"/>
              </w:rPr>
              <w:lastRenderedPageBreak/>
              <w:t>Hinweis</w:t>
            </w:r>
            <w:r w:rsidRPr="00682B6E">
              <w:rPr>
                <w:rFonts w:ascii="BundesSans Office" w:hAnsi="BundesSans Office" w:cs="Arial"/>
                <w:sz w:val="22"/>
                <w:szCs w:val="22"/>
              </w:rPr>
              <w:t xml:space="preserve">: Indikatoren dürfen nicht nur die Durchführung der Maßnahmen (vgl. Frage 5b) belegen, sie müssen SMART sein: spezifisch, </w:t>
            </w:r>
            <w:r w:rsidRPr="00F51BD7">
              <w:rPr>
                <w:rFonts w:ascii="BundesSans Office" w:hAnsi="BundesSans Office" w:cs="Arial"/>
                <w:sz w:val="22"/>
                <w:szCs w:val="22"/>
              </w:rPr>
              <w:t xml:space="preserve">messbar, erreichbar, realistisch, terminiert. </w:t>
            </w:r>
          </w:p>
        </w:tc>
        <w:tc>
          <w:tcPr>
            <w:tcW w:w="4701" w:type="dxa"/>
          </w:tcPr>
          <w:p w14:paraId="6FE6794A" w14:textId="77777777" w:rsidR="00715657" w:rsidRDefault="00715657" w:rsidP="00CB7BB6">
            <w:pPr>
              <w:tabs>
                <w:tab w:val="left" w:pos="709"/>
              </w:tabs>
              <w:spacing w:line="260" w:lineRule="atLeast"/>
              <w:rPr>
                <w:rFonts w:ascii="BundesSans Office" w:hAnsi="BundesSans Office" w:cs="Arial"/>
                <w:sz w:val="22"/>
                <w:szCs w:val="22"/>
              </w:rPr>
            </w:pPr>
          </w:p>
          <w:p w14:paraId="4D1AA10E" w14:textId="77777777" w:rsidR="00715657" w:rsidRDefault="00715657" w:rsidP="00CB7BB6">
            <w:pPr>
              <w:tabs>
                <w:tab w:val="left" w:pos="709"/>
              </w:tabs>
              <w:spacing w:line="260" w:lineRule="atLeast"/>
              <w:rPr>
                <w:rFonts w:ascii="BundesSans Office" w:hAnsi="BundesSans Office" w:cs="Arial"/>
                <w:sz w:val="22"/>
                <w:szCs w:val="22"/>
              </w:rPr>
            </w:pPr>
          </w:p>
          <w:p w14:paraId="7852B426" w14:textId="77777777" w:rsidR="00715657" w:rsidRDefault="00715657" w:rsidP="00CB7BB6">
            <w:pPr>
              <w:tabs>
                <w:tab w:val="left" w:pos="709"/>
              </w:tabs>
              <w:spacing w:line="260" w:lineRule="atLeast"/>
              <w:rPr>
                <w:rFonts w:ascii="BundesSans Office" w:hAnsi="BundesSans Office" w:cs="Arial"/>
                <w:sz w:val="22"/>
                <w:szCs w:val="22"/>
              </w:rPr>
            </w:pPr>
          </w:p>
          <w:p w14:paraId="07E10177" w14:textId="77777777" w:rsidR="00C5226A" w:rsidRDefault="00D32B26" w:rsidP="00CB7BB6">
            <w:pPr>
              <w:tabs>
                <w:tab w:val="left" w:pos="709"/>
              </w:tabs>
              <w:spacing w:line="260" w:lineRule="atLeast"/>
              <w:rPr>
                <w:rFonts w:ascii="BundesSans Office" w:hAnsi="BundesSans Office" w:cs="Arial"/>
                <w:sz w:val="22"/>
                <w:szCs w:val="22"/>
              </w:rPr>
            </w:pPr>
            <w:r w:rsidRPr="00D81B53">
              <w:rPr>
                <w:rFonts w:ascii="BundesSans Office" w:hAnsi="BundesSans Office" w:cs="Arial"/>
                <w:sz w:val="22"/>
                <w:szCs w:val="22"/>
              </w:rPr>
              <w:fldChar w:fldCharType="begin">
                <w:ffData>
                  <w:name w:val=""/>
                  <w:enabled/>
                  <w:calcOnExit w:val="0"/>
                  <w:textInput>
                    <w:maxLength w:val="6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p w14:paraId="0938098B" w14:textId="77777777" w:rsidR="00715657" w:rsidRDefault="00715657" w:rsidP="00CB7BB6">
            <w:pPr>
              <w:tabs>
                <w:tab w:val="left" w:pos="709"/>
              </w:tabs>
              <w:spacing w:line="260" w:lineRule="atLeast"/>
              <w:rPr>
                <w:rFonts w:ascii="BundesSans Office" w:hAnsi="BundesSans Office" w:cs="Arial"/>
                <w:bCs/>
                <w:sz w:val="22"/>
                <w:szCs w:val="22"/>
              </w:rPr>
            </w:pPr>
          </w:p>
          <w:p w14:paraId="4275E4FC" w14:textId="77777777" w:rsidR="00715657" w:rsidRDefault="00715657" w:rsidP="00CB7BB6">
            <w:pPr>
              <w:tabs>
                <w:tab w:val="left" w:pos="709"/>
              </w:tabs>
              <w:spacing w:line="260" w:lineRule="atLeast"/>
              <w:rPr>
                <w:rFonts w:ascii="BundesSans Office" w:hAnsi="BundesSans Office" w:cs="Arial"/>
                <w:bCs/>
                <w:sz w:val="22"/>
                <w:szCs w:val="22"/>
              </w:rPr>
            </w:pPr>
          </w:p>
          <w:p w14:paraId="5D357996" w14:textId="77777777" w:rsidR="00715657" w:rsidRDefault="00715657" w:rsidP="00715657">
            <w:pPr>
              <w:tabs>
                <w:tab w:val="left" w:pos="709"/>
              </w:tabs>
              <w:spacing w:line="260" w:lineRule="atLeast"/>
              <w:rPr>
                <w:rFonts w:ascii="BundesSans Office" w:hAnsi="BundesSans Office" w:cs="Arial"/>
                <w:sz w:val="22"/>
                <w:szCs w:val="22"/>
              </w:rPr>
            </w:pPr>
            <w:r w:rsidRPr="00D81B53">
              <w:rPr>
                <w:rFonts w:ascii="BundesSans Office" w:hAnsi="BundesSans Office" w:cs="Arial"/>
                <w:sz w:val="22"/>
                <w:szCs w:val="22"/>
              </w:rPr>
              <w:fldChar w:fldCharType="begin">
                <w:ffData>
                  <w:name w:val=""/>
                  <w:enabled/>
                  <w:calcOnExit w:val="0"/>
                  <w:textInput>
                    <w:maxLength w:val="6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p w14:paraId="51DC29B7" w14:textId="77777777" w:rsidR="00715657" w:rsidRDefault="00715657" w:rsidP="00CB7BB6">
            <w:pPr>
              <w:tabs>
                <w:tab w:val="left" w:pos="709"/>
              </w:tabs>
              <w:spacing w:line="260" w:lineRule="atLeast"/>
              <w:rPr>
                <w:rFonts w:ascii="BundesSans Office" w:hAnsi="BundesSans Office" w:cs="Arial"/>
                <w:bCs/>
                <w:sz w:val="22"/>
                <w:szCs w:val="22"/>
              </w:rPr>
            </w:pPr>
          </w:p>
          <w:p w14:paraId="0875673D" w14:textId="77777777" w:rsidR="00715657" w:rsidRDefault="00715657" w:rsidP="00CB7BB6">
            <w:pPr>
              <w:tabs>
                <w:tab w:val="left" w:pos="709"/>
              </w:tabs>
              <w:spacing w:line="260" w:lineRule="atLeast"/>
              <w:rPr>
                <w:rFonts w:ascii="BundesSans Office" w:hAnsi="BundesSans Office" w:cs="Arial"/>
                <w:bCs/>
                <w:sz w:val="22"/>
                <w:szCs w:val="22"/>
              </w:rPr>
            </w:pPr>
          </w:p>
          <w:p w14:paraId="1B47CDBC" w14:textId="4AE4A620" w:rsidR="00715657" w:rsidRDefault="00715657" w:rsidP="00715657">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szCs w:val="22"/>
              </w:rPr>
              <w:fldChar w:fldCharType="begin">
                <w:ffData>
                  <w:name w:val=""/>
                  <w:enabled/>
                  <w:calcOnExit w:val="0"/>
                  <w:textInput>
                    <w:maxLength w:val="6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tc>
      </w:tr>
      <w:tr w:rsidR="00C5226A" w14:paraId="62F6BFE9" w14:textId="77777777" w:rsidTr="00C5226A">
        <w:tc>
          <w:tcPr>
            <w:tcW w:w="4700" w:type="dxa"/>
          </w:tcPr>
          <w:p w14:paraId="6DF591A5" w14:textId="0100604F"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bCs/>
                <w:sz w:val="22"/>
                <w:szCs w:val="22"/>
              </w:rPr>
              <w:t>Wirkungen von Maßnahmen und Aktivitäten</w:t>
            </w:r>
            <w:r w:rsidRPr="00D32B26">
              <w:rPr>
                <w:rFonts w:ascii="BundesSans Office" w:hAnsi="BundesSans Office" w:cs="Arial"/>
                <w:bCs/>
                <w:sz w:val="22"/>
                <w:szCs w:val="22"/>
              </w:rPr>
              <w:t xml:space="preserve">: </w:t>
            </w:r>
            <w:r w:rsidRPr="00D32B26">
              <w:rPr>
                <w:rFonts w:ascii="BundesSans Office" w:hAnsi="BundesSans Office" w:cs="Arial"/>
                <w:sz w:val="22"/>
                <w:szCs w:val="22"/>
              </w:rPr>
              <w:t xml:space="preserve">Welche Wirkung soll mit den unter </w:t>
            </w:r>
            <w:r>
              <w:rPr>
                <w:rFonts w:ascii="BundesSans Office" w:hAnsi="BundesSans Office" w:cs="Arial"/>
                <w:sz w:val="22"/>
                <w:szCs w:val="22"/>
              </w:rPr>
              <w:t>5</w:t>
            </w:r>
            <w:r w:rsidRPr="00D32B26">
              <w:rPr>
                <w:rFonts w:ascii="BundesSans Office" w:hAnsi="BundesSans Office" w:cs="Arial"/>
                <w:sz w:val="22"/>
                <w:szCs w:val="22"/>
              </w:rPr>
              <w:t>b beschriebenen Maßnahmen und Aktivitäten im Einzelnen erreicht werden, wie kann diese Wirkung gemessen werden?</w:t>
            </w:r>
            <w:r w:rsidRPr="00D32B26">
              <w:rPr>
                <w:rFonts w:ascii="BundesSans Office" w:hAnsi="BundesSans Office" w:cs="Arial"/>
                <w:bCs/>
                <w:sz w:val="22"/>
                <w:szCs w:val="22"/>
              </w:rPr>
              <w:t xml:space="preserve"> </w:t>
            </w:r>
          </w:p>
        </w:tc>
        <w:tc>
          <w:tcPr>
            <w:tcW w:w="4701" w:type="dxa"/>
          </w:tcPr>
          <w:p w14:paraId="00E16BF1" w14:textId="2380E60C"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szCs w:val="22"/>
              </w:rPr>
              <w:fldChar w:fldCharType="begin">
                <w:ffData>
                  <w:name w:val=""/>
                  <w:enabled/>
                  <w:calcOnExit w:val="0"/>
                  <w:textInput>
                    <w:maxLength w:val="6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tc>
      </w:tr>
      <w:tr w:rsidR="00C5226A" w14:paraId="25335AF0" w14:textId="77777777" w:rsidTr="00C5226A">
        <w:tc>
          <w:tcPr>
            <w:tcW w:w="4700" w:type="dxa"/>
          </w:tcPr>
          <w:p w14:paraId="2F2D32CD" w14:textId="4B844E3D"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sz w:val="22"/>
                <w:szCs w:val="22"/>
              </w:rPr>
              <w:t>Gesamtwirkung</w:t>
            </w:r>
            <w:r w:rsidRPr="00D32B26">
              <w:rPr>
                <w:rFonts w:ascii="BundesSans Office" w:hAnsi="BundesSans Office" w:cs="Arial"/>
                <w:sz w:val="22"/>
                <w:szCs w:val="22"/>
              </w:rPr>
              <w:t xml:space="preserve">: Welche Veränderungen sollen durch die Projektmaßnahme insgesamt hervorgerufen werden? Wie wird die Nachhaltigkeit der jeweiligen Ergebnisse über das Projektende hinaus gesichert? </w:t>
            </w:r>
          </w:p>
        </w:tc>
        <w:tc>
          <w:tcPr>
            <w:tcW w:w="4701" w:type="dxa"/>
          </w:tcPr>
          <w:p w14:paraId="7402A9A7" w14:textId="09F2D635" w:rsidR="00C5226A" w:rsidRDefault="00D32B26" w:rsidP="00CB7BB6">
            <w:pPr>
              <w:tabs>
                <w:tab w:val="left" w:pos="709"/>
              </w:tabs>
              <w:spacing w:line="260" w:lineRule="atLeast"/>
              <w:rPr>
                <w:rFonts w:ascii="BundesSans Office" w:hAnsi="BundesSans Office" w:cs="Arial"/>
                <w:bCs/>
                <w:sz w:val="22"/>
                <w:szCs w:val="22"/>
              </w:rPr>
            </w:pPr>
            <w:r w:rsidRPr="00D81B53">
              <w:rPr>
                <w:rFonts w:ascii="BundesSans Office" w:hAnsi="BundesSans Office" w:cs="Arial"/>
                <w:sz w:val="22"/>
                <w:szCs w:val="22"/>
              </w:rPr>
              <w:fldChar w:fldCharType="begin">
                <w:ffData>
                  <w:name w:val=""/>
                  <w:enabled/>
                  <w:calcOnExit w:val="0"/>
                  <w:textInput>
                    <w:maxLength w:val="600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p>
        </w:tc>
      </w:tr>
      <w:tr w:rsidR="00C5226A" w14:paraId="1E292B06" w14:textId="77777777" w:rsidTr="00C5226A">
        <w:tc>
          <w:tcPr>
            <w:tcW w:w="4700" w:type="dxa"/>
          </w:tcPr>
          <w:p w14:paraId="3E3478FD" w14:textId="283D12D5"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bCs/>
                <w:sz w:val="22"/>
                <w:szCs w:val="22"/>
              </w:rPr>
              <w:t>Schlüsselakteure</w:t>
            </w:r>
            <w:r w:rsidRPr="00D32B26">
              <w:rPr>
                <w:rFonts w:ascii="BundesSans Office" w:hAnsi="BundesSans Office" w:cs="Arial"/>
                <w:sz w:val="22"/>
                <w:szCs w:val="22"/>
              </w:rPr>
              <w:t xml:space="preserve">: Mit welchen Personen oder Gruppen arbeiten Sie in erster Linie zusammen, um die gewünschten Veränderungen zu bewirken? Ist das Projekt mit Behörden oder sonstigen örtlich zuständigen Einrichtungen abgestimmt? </w:t>
            </w:r>
          </w:p>
        </w:tc>
        <w:tc>
          <w:tcPr>
            <w:tcW w:w="4701" w:type="dxa"/>
          </w:tcPr>
          <w:p w14:paraId="7E12468A" w14:textId="3A219765"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D32B26" w14:paraId="35FFDE53" w14:textId="77777777" w:rsidTr="00C5226A">
        <w:tc>
          <w:tcPr>
            <w:tcW w:w="4700" w:type="dxa"/>
          </w:tcPr>
          <w:p w14:paraId="18AFF1BF" w14:textId="6179C741"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sz w:val="22"/>
                <w:szCs w:val="22"/>
              </w:rPr>
              <w:t>Zielpersonen/Zielgruppen:</w:t>
            </w:r>
            <w:r w:rsidRPr="00D32B26">
              <w:rPr>
                <w:rFonts w:ascii="BundesSans Office" w:hAnsi="BundesSans Office" w:cs="Arial"/>
                <w:sz w:val="22"/>
                <w:szCs w:val="22"/>
              </w:rPr>
              <w:t xml:space="preserve"> Auf welche Personen oder Gruppen ist Ihr Projekt ausgerichtet? Aus welchen Gründen? </w:t>
            </w:r>
          </w:p>
        </w:tc>
        <w:tc>
          <w:tcPr>
            <w:tcW w:w="4701" w:type="dxa"/>
          </w:tcPr>
          <w:p w14:paraId="30D9FE5C" w14:textId="52A7AF3F"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4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D32B26" w14:paraId="571C644E" w14:textId="77777777" w:rsidTr="00C5226A">
        <w:tc>
          <w:tcPr>
            <w:tcW w:w="4700" w:type="dxa"/>
          </w:tcPr>
          <w:p w14:paraId="3400D3E5" w14:textId="515CFA8F" w:rsidR="00D32B26" w:rsidRPr="00D32B26" w:rsidRDefault="001263FA" w:rsidP="00D32B26">
            <w:pPr>
              <w:pStyle w:val="Listenabsatz"/>
              <w:numPr>
                <w:ilvl w:val="0"/>
                <w:numId w:val="29"/>
              </w:numPr>
              <w:spacing w:line="260" w:lineRule="atLeast"/>
              <w:ind w:left="314"/>
              <w:rPr>
                <w:rFonts w:ascii="BundesSans Office" w:hAnsi="BundesSans Office" w:cs="Arial"/>
                <w:bCs/>
                <w:sz w:val="22"/>
                <w:szCs w:val="22"/>
              </w:rPr>
            </w:pPr>
            <w:r>
              <w:rPr>
                <w:rFonts w:ascii="BundesSans Office" w:hAnsi="BundesSans Office" w:cs="Arial"/>
                <w:b/>
                <w:sz w:val="22"/>
                <w:szCs w:val="22"/>
              </w:rPr>
              <w:t>Geschlechtergerechtigkeit</w:t>
            </w:r>
            <w:r w:rsidR="00D32B26" w:rsidRPr="00D32B26">
              <w:rPr>
                <w:rFonts w:ascii="BundesSans Office" w:hAnsi="BundesSans Office" w:cs="Arial"/>
                <w:b/>
                <w:sz w:val="22"/>
                <w:szCs w:val="22"/>
              </w:rPr>
              <w:t>:</w:t>
            </w:r>
            <w:r w:rsidR="00D32B26" w:rsidRPr="00D32B26">
              <w:rPr>
                <w:rFonts w:ascii="BundesSans Office" w:hAnsi="BundesSans Office"/>
              </w:rPr>
              <w:t xml:space="preserve"> </w:t>
            </w:r>
            <w:r w:rsidR="00D32B26" w:rsidRPr="00D32B26">
              <w:rPr>
                <w:rFonts w:ascii="BundesSans Office" w:hAnsi="BundesSans Office" w:cs="Arial"/>
                <w:sz w:val="22"/>
                <w:szCs w:val="22"/>
              </w:rPr>
              <w:t>Wie ist die Situation vor Ort im Hinblick auf Rechte, Teilhabe und Zugang zu Ressourcen von Frauen, Mädchen und marginalisierten Gruppen? Wie werden genderspezifische und intersektionale Risiken, Bedürfnisse und Interessen im Vorhaben systematisch mitgedacht und berücksichtigt? Falls zutreffend: Inwiefern zielt das Vorhaben auf die Überwindung struktureller Ursachen von Diskriminierung und Benachteiligung oder auf eine Befähigung von Frauen, Mädchen und marginalisierten Gruppen ab?</w:t>
            </w:r>
            <w:r w:rsidR="00D32B26" w:rsidRPr="00D32B26">
              <w:rPr>
                <w:rFonts w:ascii="BundesSans Office" w:hAnsi="BundesSans Office"/>
              </w:rPr>
              <w:t xml:space="preserve"> </w:t>
            </w:r>
          </w:p>
        </w:tc>
        <w:tc>
          <w:tcPr>
            <w:tcW w:w="4701" w:type="dxa"/>
          </w:tcPr>
          <w:p w14:paraId="1ECDC572" w14:textId="2CA165E9"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C5226A" w14:paraId="62B3CAE9" w14:textId="77777777" w:rsidTr="00C5226A">
        <w:tc>
          <w:tcPr>
            <w:tcW w:w="4700" w:type="dxa"/>
          </w:tcPr>
          <w:p w14:paraId="2C6447A5" w14:textId="2A004B31" w:rsidR="00C5226A"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sz w:val="22"/>
                <w:szCs w:val="22"/>
              </w:rPr>
              <w:t>Nachhaltigkeit der einzelnen Maßnahmen:</w:t>
            </w:r>
            <w:r w:rsidRPr="00D32B26">
              <w:rPr>
                <w:rFonts w:ascii="BundesSans Office" w:hAnsi="BundesSans Office" w:cs="Arial"/>
                <w:sz w:val="22"/>
                <w:szCs w:val="22"/>
              </w:rPr>
              <w:t xml:space="preserve"> Werden Strukturen oder Effekte vor Ort aufgebaut, die über das Projekt hinaus bestehen werden? Welche? Wie ist deren Finanzierung nach Abschluss des Projekts gesichert? </w:t>
            </w:r>
          </w:p>
        </w:tc>
        <w:tc>
          <w:tcPr>
            <w:tcW w:w="4701" w:type="dxa"/>
          </w:tcPr>
          <w:p w14:paraId="1E1D3CD7" w14:textId="54BC0441" w:rsidR="00C5226A"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D32B26" w14:paraId="0BBF2B5C" w14:textId="77777777" w:rsidTr="00C5226A">
        <w:tc>
          <w:tcPr>
            <w:tcW w:w="4700" w:type="dxa"/>
          </w:tcPr>
          <w:p w14:paraId="329E9B63" w14:textId="4E936B46"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sz w:val="22"/>
                <w:szCs w:val="22"/>
              </w:rPr>
              <w:t>Ökologische, soziale, ökonomische Nachhaltigkeit der Maßnahmen:</w:t>
            </w:r>
            <w:r w:rsidRPr="00D32B26">
              <w:rPr>
                <w:rFonts w:ascii="BundesSans Office" w:hAnsi="BundesSans Office" w:cs="Arial"/>
                <w:sz w:val="22"/>
                <w:szCs w:val="22"/>
              </w:rPr>
              <w:t xml:space="preserve"> Spielen Nachhaltigkeitsaspekte, z.B. Umwelt- und Klimaschutz, eine Rolle bei den im Projekt durchzuführenden Maßnahmen? Welche? Welchen Einfluss hat das auf die Projektausgaben (Art und Höhe)? </w:t>
            </w:r>
          </w:p>
        </w:tc>
        <w:tc>
          <w:tcPr>
            <w:tcW w:w="4701" w:type="dxa"/>
          </w:tcPr>
          <w:p w14:paraId="09BBFBFF" w14:textId="79EC4AEA"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30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D32B26" w14:paraId="685E354D" w14:textId="77777777" w:rsidTr="00C5226A">
        <w:tc>
          <w:tcPr>
            <w:tcW w:w="4700" w:type="dxa"/>
          </w:tcPr>
          <w:p w14:paraId="595784AA" w14:textId="04B57098" w:rsidR="00D32B26" w:rsidRPr="00D32B26" w:rsidRDefault="00D32B26" w:rsidP="00D32B26">
            <w:pPr>
              <w:pStyle w:val="Listenabsatz"/>
              <w:numPr>
                <w:ilvl w:val="0"/>
                <w:numId w:val="29"/>
              </w:numPr>
              <w:spacing w:line="260" w:lineRule="atLeast"/>
              <w:ind w:left="314"/>
              <w:rPr>
                <w:rFonts w:ascii="BundesSans Office" w:hAnsi="BundesSans Office" w:cs="Arial"/>
                <w:bCs/>
                <w:sz w:val="22"/>
                <w:szCs w:val="22"/>
              </w:rPr>
            </w:pPr>
            <w:r w:rsidRPr="00D32B26">
              <w:rPr>
                <w:rFonts w:ascii="BundesSans Office" w:hAnsi="BundesSans Office" w:cs="Arial"/>
                <w:b/>
                <w:bCs/>
                <w:color w:val="000000"/>
                <w:sz w:val="22"/>
                <w:szCs w:val="22"/>
              </w:rPr>
              <w:t>Risiken</w:t>
            </w:r>
            <w:r w:rsidRPr="00D32B26">
              <w:rPr>
                <w:rFonts w:ascii="BundesSans Office" w:hAnsi="BundesSans Office" w:cs="Arial"/>
                <w:color w:val="000000"/>
                <w:sz w:val="22"/>
                <w:szCs w:val="22"/>
              </w:rPr>
              <w:t xml:space="preserve">: Welche Risiken und unerwünschten Nebeneffekte können Projektziel und langfristige Wirkungen beeinträchtigen? Wie können diese Risiken minimiert werden? </w:t>
            </w:r>
          </w:p>
        </w:tc>
        <w:tc>
          <w:tcPr>
            <w:tcW w:w="4701" w:type="dxa"/>
          </w:tcPr>
          <w:p w14:paraId="0D8953BD" w14:textId="48FC7672" w:rsidR="00D32B26" w:rsidRDefault="00D32B26" w:rsidP="00CB7BB6">
            <w:pPr>
              <w:tabs>
                <w:tab w:val="left" w:pos="709"/>
              </w:tabs>
              <w:spacing w:line="260" w:lineRule="atLeast"/>
              <w:rPr>
                <w:rFonts w:ascii="BundesSans Office" w:hAnsi="BundesSans Office" w:cs="Arial"/>
                <w:bCs/>
                <w:sz w:val="22"/>
                <w:szCs w:val="22"/>
              </w:rPr>
            </w:pPr>
            <w:r w:rsidRPr="009D693A">
              <w:rPr>
                <w:rFonts w:ascii="BundesSans Office" w:hAnsi="BundesSans Office" w:cs="Arial"/>
                <w:sz w:val="22"/>
                <w:szCs w:val="22"/>
              </w:rPr>
              <w:fldChar w:fldCharType="begin">
                <w:ffData>
                  <w:name w:val=""/>
                  <w:enabled/>
                  <w:calcOnExit w:val="0"/>
                  <w:textInput>
                    <w:maxLength w:val="4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bl>
    <w:p w14:paraId="7C2EABB9" w14:textId="6FA33655" w:rsidR="00711363" w:rsidRPr="008820CB" w:rsidRDefault="008820CB" w:rsidP="0037492A">
      <w:pPr>
        <w:pStyle w:val="berschrift1"/>
      </w:pPr>
      <w:r w:rsidRPr="008820CB">
        <w:t xml:space="preserve">Steuerung, Erfolgskontrolle, Evaluierung </w:t>
      </w:r>
    </w:p>
    <w:p w14:paraId="7C2EABBC" w14:textId="0D1E617D" w:rsidR="00D5267A" w:rsidRPr="009D693A" w:rsidRDefault="00D5267A" w:rsidP="008820CB">
      <w:pPr>
        <w:pStyle w:val="Textkrper-Einzug22"/>
        <w:tabs>
          <w:tab w:val="left" w:pos="709"/>
        </w:tabs>
        <w:spacing w:before="120" w:after="120" w:line="260" w:lineRule="atLeast"/>
        <w:ind w:left="0"/>
        <w:rPr>
          <w:rFonts w:ascii="BundesSans Office" w:hAnsi="BundesSans Office" w:cs="Arial"/>
        </w:rPr>
      </w:pPr>
      <w:r w:rsidRPr="009D693A">
        <w:rPr>
          <w:rFonts w:ascii="BundesSans Office" w:hAnsi="BundesSans Office" w:cs="Arial"/>
        </w:rPr>
        <w:t xml:space="preserve">Das Auswärtige </w:t>
      </w:r>
      <w:r w:rsidRPr="002C1A3D">
        <w:rPr>
          <w:rFonts w:ascii="BundesSans Office" w:hAnsi="BundesSans Office" w:cs="Arial"/>
        </w:rPr>
        <w:t xml:space="preserve">Amt </w:t>
      </w:r>
      <w:r w:rsidR="004E5BE7" w:rsidRPr="00D81B53">
        <w:rPr>
          <w:rFonts w:ascii="BundesSans Office" w:hAnsi="BundesSans Office" w:cs="Arial"/>
        </w:rPr>
        <w:t xml:space="preserve">/ Die Auslandsvertretung </w:t>
      </w:r>
      <w:r w:rsidRPr="002C1A3D">
        <w:rPr>
          <w:rFonts w:ascii="BundesSans Office" w:hAnsi="BundesSans Office" w:cs="Arial"/>
        </w:rPr>
        <w:t xml:space="preserve">führt für alle geförderten Projekte eine Zielerreichungskontrolle durch. </w:t>
      </w:r>
      <w:bookmarkStart w:id="9" w:name="_Hlk161992713"/>
      <w:r w:rsidR="003D041E" w:rsidRPr="00300D97">
        <w:rPr>
          <w:rFonts w:ascii="BundesSans Office" w:hAnsi="BundesSans Office" w:cs="Arial"/>
        </w:rPr>
        <w:t>Für übergeordnete Ziele</w:t>
      </w:r>
      <w:r w:rsidR="00E072D1" w:rsidRPr="00D81B53">
        <w:rPr>
          <w:rFonts w:ascii="BundesSans Office" w:hAnsi="BundesSans Office" w:cs="Arial"/>
        </w:rPr>
        <w:t xml:space="preserve">, besonders herausragende Vorhaben (z.B. </w:t>
      </w:r>
      <w:r w:rsidR="00E072D1" w:rsidRPr="00D81B53">
        <w:rPr>
          <w:rFonts w:ascii="BundesSans Office" w:hAnsi="BundesSans Office" w:cs="Arial"/>
        </w:rPr>
        <w:lastRenderedPageBreak/>
        <w:t>politischer Natur) und Vorhaben, die sich über mehr als 2 Jahre erstrecken</w:t>
      </w:r>
      <w:r w:rsidR="00E072D1" w:rsidRPr="002C1A3D">
        <w:rPr>
          <w:rFonts w:ascii="BundesSans Office" w:hAnsi="BundesSans Office" w:cs="Arial"/>
        </w:rPr>
        <w:t xml:space="preserve">, </w:t>
      </w:r>
      <w:r w:rsidR="003D041E" w:rsidRPr="00300D97">
        <w:rPr>
          <w:rFonts w:ascii="BundesSans Office" w:hAnsi="BundesSans Office" w:cs="Arial"/>
        </w:rPr>
        <w:t xml:space="preserve">ist </w:t>
      </w:r>
      <w:r w:rsidR="00B27331" w:rsidRPr="00D81B53">
        <w:rPr>
          <w:rFonts w:ascii="BundesSans Office" w:hAnsi="BundesSans Office" w:cs="Arial"/>
        </w:rPr>
        <w:t>eine</w:t>
      </w:r>
      <w:r w:rsidR="003D041E" w:rsidRPr="00D81B53">
        <w:rPr>
          <w:rFonts w:ascii="BundesSans Office" w:hAnsi="BundesSans Office" w:cs="Arial"/>
        </w:rPr>
        <w:t xml:space="preserve"> </w:t>
      </w:r>
      <w:r w:rsidR="003D041E" w:rsidRPr="009D693A">
        <w:rPr>
          <w:rFonts w:ascii="BundesSans Office" w:hAnsi="BundesSans Office" w:cs="Arial"/>
        </w:rPr>
        <w:t xml:space="preserve">begleitende </w:t>
      </w:r>
      <w:r w:rsidR="00B27331" w:rsidRPr="009D693A">
        <w:rPr>
          <w:rFonts w:ascii="BundesSans Office" w:hAnsi="BundesSans Office" w:cs="Arial"/>
        </w:rPr>
        <w:t>(</w:t>
      </w:r>
      <w:r w:rsidR="00E84213" w:rsidRPr="009D693A">
        <w:rPr>
          <w:rFonts w:ascii="BundesSans Office" w:hAnsi="BundesSans Office" w:cs="Arial"/>
        </w:rPr>
        <w:t>steuernde</w:t>
      </w:r>
      <w:r w:rsidR="00B27331" w:rsidRPr="009D693A">
        <w:rPr>
          <w:rFonts w:ascii="BundesSans Office" w:hAnsi="BundesSans Office" w:cs="Arial"/>
        </w:rPr>
        <w:t xml:space="preserve">) </w:t>
      </w:r>
      <w:r w:rsidR="003D041E" w:rsidRPr="009D693A">
        <w:rPr>
          <w:rFonts w:ascii="BundesSans Office" w:hAnsi="BundesSans Office" w:cs="Arial"/>
        </w:rPr>
        <w:t>und abschließende Erfolgskontrolle vorgesehen. Hi</w:t>
      </w:r>
      <w:bookmarkEnd w:id="9"/>
      <w:r w:rsidR="003D041E" w:rsidRPr="009D693A">
        <w:rPr>
          <w:rFonts w:ascii="BundesSans Office" w:hAnsi="BundesSans Office" w:cs="Arial"/>
        </w:rPr>
        <w:t xml:space="preserve">erfür </w:t>
      </w:r>
      <w:r w:rsidRPr="009D693A">
        <w:rPr>
          <w:rFonts w:ascii="BundesSans Office" w:hAnsi="BundesSans Office" w:cs="Arial"/>
        </w:rPr>
        <w:t>sind bereits bei Antragstellung Angaben zu folgenden Punkten erforderlich:</w:t>
      </w:r>
    </w:p>
    <w:tbl>
      <w:tblPr>
        <w:tblStyle w:val="Tabellenraster"/>
        <w:tblW w:w="0" w:type="auto"/>
        <w:tblLook w:val="04A0" w:firstRow="1" w:lastRow="0" w:firstColumn="1" w:lastColumn="0" w:noHBand="0" w:noVBand="1"/>
      </w:tblPr>
      <w:tblGrid>
        <w:gridCol w:w="4700"/>
        <w:gridCol w:w="4701"/>
      </w:tblGrid>
      <w:tr w:rsidR="008820CB" w14:paraId="4316C3F7" w14:textId="77777777" w:rsidTr="008820CB">
        <w:tc>
          <w:tcPr>
            <w:tcW w:w="4700" w:type="dxa"/>
          </w:tcPr>
          <w:p w14:paraId="75171791" w14:textId="2482522F" w:rsidR="008820CB" w:rsidRDefault="008820CB" w:rsidP="008820CB">
            <w:pPr>
              <w:pStyle w:val="Textkrper-Einzug22"/>
              <w:numPr>
                <w:ilvl w:val="0"/>
                <w:numId w:val="30"/>
              </w:numPr>
              <w:spacing w:line="260" w:lineRule="atLeast"/>
              <w:ind w:left="455"/>
              <w:rPr>
                <w:rFonts w:ascii="BundesSans Office" w:hAnsi="BundesSans Office" w:cs="Arial"/>
              </w:rPr>
            </w:pPr>
            <w:r w:rsidRPr="009D693A">
              <w:rPr>
                <w:rFonts w:ascii="BundesSans Office" w:hAnsi="BundesSans Office" w:cs="Arial"/>
              </w:rPr>
              <w:t xml:space="preserve">Wie stellen Sie eine laufende Betreuung des Projekts (ggf. Monitoring) sicher, um im Bedarfsfall rasch auf veränderte Rahmenbedingungen reagieren zu können? </w:t>
            </w:r>
          </w:p>
        </w:tc>
        <w:tc>
          <w:tcPr>
            <w:tcW w:w="4701" w:type="dxa"/>
          </w:tcPr>
          <w:p w14:paraId="11F019B4" w14:textId="2B54BC9C"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fData>
                  <w:name w:val=""/>
                  <w:enabled/>
                  <w:calcOnExit w:val="0"/>
                  <w:textInput>
                    <w:maxLength w:val="15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rPr>
              <w:fldChar w:fldCharType="end"/>
            </w:r>
          </w:p>
        </w:tc>
      </w:tr>
      <w:tr w:rsidR="008820CB" w14:paraId="7B673A9C" w14:textId="77777777" w:rsidTr="008820CB">
        <w:tc>
          <w:tcPr>
            <w:tcW w:w="4700" w:type="dxa"/>
          </w:tcPr>
          <w:p w14:paraId="5B68AFB3" w14:textId="72972A44" w:rsidR="008820CB" w:rsidRDefault="008820CB" w:rsidP="008820CB">
            <w:pPr>
              <w:pStyle w:val="Textkrper-Einzug22"/>
              <w:numPr>
                <w:ilvl w:val="0"/>
                <w:numId w:val="30"/>
              </w:numPr>
              <w:spacing w:line="260" w:lineRule="atLeast"/>
              <w:ind w:left="455"/>
              <w:rPr>
                <w:rFonts w:ascii="BundesSans Office" w:hAnsi="BundesSans Office" w:cs="Arial"/>
              </w:rPr>
            </w:pPr>
            <w:r w:rsidRPr="009D693A">
              <w:rPr>
                <w:rFonts w:ascii="BundesSans Office" w:hAnsi="BundesSans Office" w:cs="Arial"/>
              </w:rPr>
              <w:t xml:space="preserve">Bitte erläutern Sie Ihr Konzept zur Durchführung einer internen Zielerreichungs-, Wirksamkeits- und Wirtschaftlichkeitskontrolle. Ist gegebenenfalls eine externe Evaluierung vorgesehen? </w:t>
            </w:r>
          </w:p>
        </w:tc>
        <w:tc>
          <w:tcPr>
            <w:tcW w:w="4701" w:type="dxa"/>
          </w:tcPr>
          <w:p w14:paraId="5A293F1E" w14:textId="46AC1B61" w:rsidR="008820CB" w:rsidRDefault="008820CB" w:rsidP="00CB7BB6">
            <w:pPr>
              <w:pStyle w:val="Textkrper-Einzug22"/>
              <w:tabs>
                <w:tab w:val="left" w:pos="709"/>
              </w:tabs>
              <w:spacing w:line="260" w:lineRule="atLeast"/>
              <w:ind w:left="0"/>
              <w:rPr>
                <w:rFonts w:ascii="BundesSans Office" w:hAnsi="BundesSans Office" w:cs="Arial"/>
              </w:rPr>
            </w:pPr>
            <w:r w:rsidRPr="009D693A">
              <w:rPr>
                <w:rFonts w:ascii="BundesSans Office" w:hAnsi="BundesSans Office" w:cs="Arial"/>
              </w:rPr>
              <w:fldChar w:fldCharType="begin">
                <w:ffData>
                  <w:name w:val=""/>
                  <w:enabled/>
                  <w:calcOnExit w:val="0"/>
                  <w:textInput>
                    <w:maxLength w:val="3000"/>
                  </w:textInput>
                </w:ffData>
              </w:fldChar>
            </w:r>
            <w:r w:rsidRPr="009D693A">
              <w:rPr>
                <w:rFonts w:ascii="BundesSans Office" w:hAnsi="BundesSans Office" w:cs="Arial"/>
              </w:rPr>
              <w:instrText xml:space="preserve"> FORMTEXT </w:instrText>
            </w:r>
            <w:r w:rsidRPr="009D693A">
              <w:rPr>
                <w:rFonts w:ascii="BundesSans Office" w:hAnsi="BundesSans Office" w:cs="Arial"/>
              </w:rPr>
            </w:r>
            <w:r w:rsidRPr="009D693A">
              <w:rPr>
                <w:rFonts w:ascii="BundesSans Office" w:hAnsi="BundesSans Office" w:cs="Arial"/>
              </w:rPr>
              <w:fldChar w:fldCharType="separate"/>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noProof/>
              </w:rPr>
              <w:t> </w:t>
            </w:r>
            <w:r w:rsidRPr="009D693A">
              <w:rPr>
                <w:rFonts w:ascii="BundesSans Office" w:hAnsi="BundesSans Office" w:cs="Arial"/>
              </w:rPr>
              <w:fldChar w:fldCharType="end"/>
            </w:r>
          </w:p>
        </w:tc>
      </w:tr>
    </w:tbl>
    <w:p w14:paraId="7C2EABC2" w14:textId="77777777" w:rsidR="00E84213" w:rsidRPr="009D693A" w:rsidRDefault="00E84213" w:rsidP="008820CB">
      <w:pPr>
        <w:tabs>
          <w:tab w:val="left" w:pos="426"/>
        </w:tabs>
        <w:spacing w:before="120" w:line="260" w:lineRule="atLeast"/>
        <w:ind w:left="425" w:hanging="425"/>
        <w:rPr>
          <w:rFonts w:ascii="BundesSans Office" w:hAnsi="BundesSans Office" w:cs="Arial"/>
          <w:sz w:val="22"/>
          <w:szCs w:val="22"/>
        </w:rPr>
      </w:pPr>
      <w:r w:rsidRPr="009D693A">
        <w:rPr>
          <w:rFonts w:ascii="BundesSans Office" w:hAnsi="BundesSans Office" w:cs="Arial"/>
          <w:sz w:val="22"/>
          <w:szCs w:val="22"/>
        </w:rPr>
        <w:tab/>
        <w:t xml:space="preserve">Falls Sie Dritte mit der Durchführung einer Evaluierung des Vorhabens beauftragen, legen Sie bitte die geplante Leistungsbeschreibung und – falls vorhanden – ein Muster einer Leistungsbeschreibung für eine vorangegangene Evaluierung bei. </w:t>
      </w:r>
    </w:p>
    <w:p w14:paraId="7C2EABC4" w14:textId="77777777" w:rsidR="00D5267A" w:rsidRPr="009D693A" w:rsidRDefault="00D5267A" w:rsidP="008820CB">
      <w:pPr>
        <w:tabs>
          <w:tab w:val="left" w:pos="709"/>
        </w:tabs>
        <w:spacing w:before="120" w:line="260" w:lineRule="atLeast"/>
        <w:rPr>
          <w:rFonts w:ascii="BundesSans Office" w:hAnsi="BundesSans Office" w:cs="Arial"/>
          <w:b/>
          <w:sz w:val="22"/>
          <w:szCs w:val="22"/>
        </w:rPr>
      </w:pPr>
      <w:r w:rsidRPr="009D693A">
        <w:rPr>
          <w:rFonts w:ascii="BundesSans Office" w:hAnsi="BundesSans Office" w:cs="Arial"/>
          <w:b/>
          <w:sz w:val="22"/>
          <w:szCs w:val="22"/>
        </w:rPr>
        <w:t xml:space="preserve">Hinweis: </w:t>
      </w:r>
    </w:p>
    <w:p w14:paraId="7C2EABC5" w14:textId="7D3FA25A" w:rsidR="00D5267A" w:rsidRPr="009D693A" w:rsidRDefault="00D5267A" w:rsidP="00CB7BB6">
      <w:pPr>
        <w:tabs>
          <w:tab w:val="left" w:pos="709"/>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Das Auswärtige Amt evaluiert im Bedarfsfall geförderte </w:t>
      </w:r>
      <w:r w:rsidRPr="002C1A3D">
        <w:rPr>
          <w:rFonts w:ascii="BundesSans Office" w:hAnsi="BundesSans Office" w:cs="Arial"/>
          <w:sz w:val="22"/>
          <w:szCs w:val="22"/>
        </w:rPr>
        <w:t>Projekte</w:t>
      </w:r>
      <w:r w:rsidR="00E82B56" w:rsidRPr="00D81B53">
        <w:rPr>
          <w:rFonts w:ascii="BundesSans Office" w:hAnsi="BundesSans Office" w:cs="Arial"/>
          <w:sz w:val="22"/>
          <w:szCs w:val="22"/>
        </w:rPr>
        <w:t xml:space="preserve"> und Förderprogramme</w:t>
      </w:r>
      <w:r w:rsidRPr="002C1A3D">
        <w:rPr>
          <w:rFonts w:ascii="BundesSans Office" w:hAnsi="BundesSans Office" w:cs="Arial"/>
          <w:sz w:val="22"/>
          <w:szCs w:val="22"/>
        </w:rPr>
        <w:t xml:space="preserve">. Diese </w:t>
      </w:r>
      <w:r w:rsidRPr="009D693A">
        <w:rPr>
          <w:rFonts w:ascii="BundesSans Office" w:hAnsi="BundesSans Office" w:cs="Arial"/>
          <w:sz w:val="22"/>
          <w:szCs w:val="22"/>
        </w:rPr>
        <w:t>Evaluierung erfolgt durch Angehörige der Zentrale des Auswärtigen Amts in Berlin, der örtlich zuständigen Auslandsvertret</w:t>
      </w:r>
      <w:r w:rsidR="00BE31D8" w:rsidRPr="009D693A">
        <w:rPr>
          <w:rFonts w:ascii="BundesSans Office" w:hAnsi="BundesSans Office" w:cs="Arial"/>
          <w:sz w:val="22"/>
          <w:szCs w:val="22"/>
        </w:rPr>
        <w:t xml:space="preserve">ung oder durch </w:t>
      </w:r>
      <w:r w:rsidR="00116185" w:rsidRPr="009D693A">
        <w:rPr>
          <w:rFonts w:ascii="BundesSans Office" w:hAnsi="BundesSans Office" w:cs="Arial"/>
          <w:sz w:val="22"/>
          <w:szCs w:val="22"/>
        </w:rPr>
        <w:t>Dritte</w:t>
      </w:r>
      <w:r w:rsidR="00BE31D8" w:rsidRPr="009D693A">
        <w:rPr>
          <w:rFonts w:ascii="BundesSans Office" w:hAnsi="BundesSans Office" w:cs="Arial"/>
          <w:sz w:val="22"/>
          <w:szCs w:val="22"/>
        </w:rPr>
        <w:t>.</w:t>
      </w:r>
    </w:p>
    <w:p w14:paraId="7C2EABC6" w14:textId="52649E24" w:rsidR="00090D5D" w:rsidRPr="008820CB" w:rsidRDefault="008820CB" w:rsidP="0037492A">
      <w:pPr>
        <w:pStyle w:val="berschrift1"/>
      </w:pPr>
      <w:r w:rsidRPr="008820CB">
        <w:t xml:space="preserve">Öffentlichkeitsarbeit </w:t>
      </w:r>
    </w:p>
    <w:tbl>
      <w:tblPr>
        <w:tblStyle w:val="Tabellenraster"/>
        <w:tblW w:w="0" w:type="auto"/>
        <w:tblLook w:val="04A0" w:firstRow="1" w:lastRow="0" w:firstColumn="1" w:lastColumn="0" w:noHBand="0" w:noVBand="1"/>
      </w:tblPr>
      <w:tblGrid>
        <w:gridCol w:w="4700"/>
        <w:gridCol w:w="4701"/>
      </w:tblGrid>
      <w:tr w:rsidR="008820CB" w:rsidRPr="00322ED6" w14:paraId="2B28BD73" w14:textId="77777777" w:rsidTr="008820CB">
        <w:tc>
          <w:tcPr>
            <w:tcW w:w="4700" w:type="dxa"/>
          </w:tcPr>
          <w:p w14:paraId="7E9E01F5" w14:textId="76978040"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szCs w:val="22"/>
              </w:rPr>
              <w:t xml:space="preserve">Welche öffentlichkeitswirksamen Maßnahmen sind geplant, um die Sichtbarkeit des Projektes und des deutschen Beitrags zu gewährleisten? </w:t>
            </w:r>
          </w:p>
        </w:tc>
        <w:tc>
          <w:tcPr>
            <w:tcW w:w="4701" w:type="dxa"/>
          </w:tcPr>
          <w:p w14:paraId="0EBE073F" w14:textId="2D1FFF07" w:rsidR="008820CB" w:rsidRPr="00322ED6" w:rsidRDefault="008820CB" w:rsidP="00322ED6">
            <w:pPr>
              <w:tabs>
                <w:tab w:val="left" w:pos="709"/>
              </w:tabs>
              <w:spacing w:line="260" w:lineRule="atLeast"/>
              <w:rPr>
                <w:rFonts w:ascii="BundesSans Office" w:hAnsi="BundesSans Office" w:cs="Arial"/>
                <w:sz w:val="22"/>
                <w:szCs w:val="22"/>
              </w:rPr>
            </w:pPr>
            <w:r w:rsidRPr="00322ED6">
              <w:rPr>
                <w:rFonts w:ascii="BundesSans Office" w:hAnsi="BundesSans Office" w:cs="Arial"/>
                <w:sz w:val="22"/>
                <w:szCs w:val="22"/>
              </w:rPr>
              <w:fldChar w:fldCharType="begin">
                <w:ffData>
                  <w:name w:val=""/>
                  <w:enabled/>
                  <w:calcOnExit w:val="0"/>
                  <w:textInput>
                    <w:maxLength w:val="3000"/>
                  </w:textInput>
                </w:ffData>
              </w:fldChar>
            </w:r>
            <w:r w:rsidRPr="00322ED6">
              <w:rPr>
                <w:rFonts w:ascii="BundesSans Office" w:hAnsi="BundesSans Office" w:cs="Arial"/>
                <w:sz w:val="22"/>
                <w:szCs w:val="22"/>
              </w:rPr>
              <w:instrText xml:space="preserve"> FORMTEXT </w:instrText>
            </w:r>
            <w:r w:rsidRPr="00322ED6">
              <w:rPr>
                <w:rFonts w:ascii="BundesSans Office" w:hAnsi="BundesSans Office" w:cs="Arial"/>
                <w:sz w:val="22"/>
                <w:szCs w:val="22"/>
              </w:rPr>
            </w:r>
            <w:r w:rsidRPr="00322ED6">
              <w:rPr>
                <w:rFonts w:ascii="BundesSans Office" w:hAnsi="BundesSans Office" w:cs="Arial"/>
                <w:sz w:val="22"/>
                <w:szCs w:val="22"/>
              </w:rPr>
              <w:fldChar w:fldCharType="separate"/>
            </w:r>
            <w:r w:rsidRPr="00322ED6">
              <w:rPr>
                <w:rFonts w:ascii="BundesSans Office" w:hAnsi="BundesSans Office" w:cs="Arial"/>
                <w:noProof/>
                <w:sz w:val="22"/>
                <w:szCs w:val="22"/>
              </w:rPr>
              <w:t> </w:t>
            </w:r>
            <w:r w:rsidRPr="00322ED6">
              <w:rPr>
                <w:rFonts w:ascii="BundesSans Office" w:hAnsi="BundesSans Office" w:cs="Arial"/>
                <w:noProof/>
                <w:sz w:val="22"/>
                <w:szCs w:val="22"/>
              </w:rPr>
              <w:t> </w:t>
            </w:r>
            <w:r w:rsidRPr="00322ED6">
              <w:rPr>
                <w:rFonts w:ascii="BundesSans Office" w:hAnsi="BundesSans Office" w:cs="Arial"/>
                <w:noProof/>
                <w:sz w:val="22"/>
                <w:szCs w:val="22"/>
              </w:rPr>
              <w:t> </w:t>
            </w:r>
            <w:r w:rsidRPr="00322ED6">
              <w:rPr>
                <w:rFonts w:ascii="BundesSans Office" w:hAnsi="BundesSans Office" w:cs="Arial"/>
                <w:noProof/>
                <w:sz w:val="22"/>
                <w:szCs w:val="22"/>
              </w:rPr>
              <w:t> </w:t>
            </w:r>
            <w:r w:rsidRPr="00322ED6">
              <w:rPr>
                <w:rFonts w:ascii="BundesSans Office" w:hAnsi="BundesSans Office" w:cs="Arial"/>
                <w:noProof/>
                <w:sz w:val="22"/>
                <w:szCs w:val="22"/>
              </w:rPr>
              <w:t> </w:t>
            </w:r>
            <w:r w:rsidRPr="00322ED6">
              <w:rPr>
                <w:rFonts w:ascii="BundesSans Office" w:hAnsi="BundesSans Office" w:cs="Arial"/>
                <w:sz w:val="22"/>
                <w:szCs w:val="22"/>
              </w:rPr>
              <w:fldChar w:fldCharType="end"/>
            </w:r>
          </w:p>
        </w:tc>
      </w:tr>
    </w:tbl>
    <w:p w14:paraId="7C2EABCA" w14:textId="4C60CEED" w:rsidR="00090D5D" w:rsidRPr="008820CB" w:rsidRDefault="008820CB" w:rsidP="0037492A">
      <w:pPr>
        <w:pStyle w:val="berschrift1"/>
      </w:pPr>
      <w:r w:rsidRPr="008820CB">
        <w:t xml:space="preserve">Finanzierungsplan </w:t>
      </w:r>
    </w:p>
    <w:p w14:paraId="7C2EABCD" w14:textId="3FDA33D7" w:rsidR="00737300" w:rsidRPr="00682B6E" w:rsidRDefault="000629A4" w:rsidP="008820CB">
      <w:pPr>
        <w:suppressAutoHyphens w:val="0"/>
        <w:autoSpaceDE w:val="0"/>
        <w:autoSpaceDN w:val="0"/>
        <w:adjustRightInd w:val="0"/>
        <w:spacing w:before="120" w:line="260" w:lineRule="atLeast"/>
        <w:rPr>
          <w:rFonts w:ascii="BundesSans Office" w:hAnsi="BundesSans Office" w:cs="Arial"/>
          <w:kern w:val="0"/>
          <w:sz w:val="22"/>
          <w:szCs w:val="22"/>
          <w:lang w:eastAsia="de-DE"/>
        </w:rPr>
      </w:pPr>
      <w:r w:rsidRPr="00682B6E">
        <w:rPr>
          <w:rFonts w:ascii="BundesSans Office" w:hAnsi="BundesSans Office" w:cs="Arial"/>
          <w:kern w:val="0"/>
          <w:sz w:val="22"/>
          <w:szCs w:val="22"/>
          <w:lang w:eastAsia="de-DE"/>
        </w:rPr>
        <w:t xml:space="preserve">Der Finanzierungsplan </w:t>
      </w:r>
      <w:r w:rsidR="002A59AD" w:rsidRPr="00682B6E">
        <w:rPr>
          <w:rFonts w:ascii="BundesSans Office" w:hAnsi="BundesSans Office" w:cs="Arial"/>
          <w:kern w:val="0"/>
          <w:sz w:val="22"/>
          <w:szCs w:val="22"/>
          <w:lang w:eastAsia="de-DE"/>
        </w:rPr>
        <w:t xml:space="preserve">muss </w:t>
      </w:r>
      <w:r w:rsidR="00E10A8F" w:rsidRPr="00682B6E">
        <w:rPr>
          <w:rFonts w:ascii="BundesSans Office" w:hAnsi="BundesSans Office" w:cs="Arial"/>
          <w:kern w:val="0"/>
          <w:sz w:val="22"/>
          <w:szCs w:val="22"/>
          <w:lang w:eastAsia="de-DE"/>
        </w:rPr>
        <w:t xml:space="preserve">eine detaillierte Aufstellung </w:t>
      </w:r>
      <w:r w:rsidRPr="00682B6E">
        <w:rPr>
          <w:rFonts w:ascii="BundesSans Office" w:hAnsi="BundesSans Office" w:cs="Arial"/>
          <w:kern w:val="0"/>
          <w:sz w:val="22"/>
          <w:szCs w:val="22"/>
          <w:lang w:eastAsia="de-DE"/>
        </w:rPr>
        <w:t>der</w:t>
      </w:r>
      <w:r w:rsidR="00E10A8F" w:rsidRPr="00682B6E">
        <w:rPr>
          <w:rFonts w:ascii="BundesSans Office" w:hAnsi="BundesSans Office" w:cs="Arial"/>
          <w:kern w:val="0"/>
          <w:sz w:val="22"/>
          <w:szCs w:val="22"/>
          <w:lang w:eastAsia="de-DE"/>
        </w:rPr>
        <w:t xml:space="preserve"> </w:t>
      </w:r>
      <w:r w:rsidR="004D4DAF" w:rsidRPr="00682B6E">
        <w:rPr>
          <w:rFonts w:ascii="BundesSans Office" w:hAnsi="BundesSans Office" w:cs="Arial"/>
          <w:kern w:val="0"/>
          <w:sz w:val="22"/>
          <w:szCs w:val="22"/>
          <w:lang w:eastAsia="de-DE"/>
        </w:rPr>
        <w:t xml:space="preserve">erwarteten </w:t>
      </w:r>
      <w:r w:rsidR="00E10A8F" w:rsidRPr="00682B6E">
        <w:rPr>
          <w:rFonts w:ascii="BundesSans Office" w:hAnsi="BundesSans Office" w:cs="Arial"/>
          <w:kern w:val="0"/>
          <w:sz w:val="22"/>
          <w:szCs w:val="22"/>
          <w:lang w:eastAsia="de-DE"/>
        </w:rPr>
        <w:t>Einnahmen und Ausgaben, die zur Erreichung des</w:t>
      </w:r>
      <w:r w:rsidRPr="00682B6E">
        <w:rPr>
          <w:rFonts w:ascii="BundesSans Office" w:hAnsi="BundesSans Office" w:cs="Arial"/>
          <w:kern w:val="0"/>
          <w:sz w:val="22"/>
          <w:szCs w:val="22"/>
          <w:lang w:eastAsia="de-DE"/>
        </w:rPr>
        <w:t xml:space="preserve"> Zuwendungszweck</w:t>
      </w:r>
      <w:r w:rsidR="00E10A8F" w:rsidRPr="00682B6E">
        <w:rPr>
          <w:rFonts w:ascii="BundesSans Office" w:hAnsi="BundesSans Office" w:cs="Arial"/>
          <w:kern w:val="0"/>
          <w:sz w:val="22"/>
          <w:szCs w:val="22"/>
          <w:lang w:eastAsia="de-DE"/>
        </w:rPr>
        <w:t>s</w:t>
      </w:r>
      <w:r w:rsidRPr="00682B6E">
        <w:rPr>
          <w:rFonts w:ascii="BundesSans Office" w:hAnsi="BundesSans Office" w:cs="Arial"/>
          <w:kern w:val="0"/>
          <w:sz w:val="22"/>
          <w:szCs w:val="22"/>
          <w:lang w:eastAsia="de-DE"/>
        </w:rPr>
        <w:t xml:space="preserve"> </w:t>
      </w:r>
      <w:r w:rsidR="00E10A8F" w:rsidRPr="00682B6E">
        <w:rPr>
          <w:rFonts w:ascii="BundesSans Office" w:hAnsi="BundesSans Office" w:cs="Arial"/>
          <w:kern w:val="0"/>
          <w:sz w:val="22"/>
          <w:szCs w:val="22"/>
          <w:lang w:eastAsia="de-DE"/>
        </w:rPr>
        <w:t>dienen</w:t>
      </w:r>
      <w:r w:rsidR="00771EDE" w:rsidRPr="00682B6E">
        <w:rPr>
          <w:rFonts w:ascii="BundesSans Office" w:hAnsi="BundesSans Office" w:cs="Arial"/>
          <w:kern w:val="0"/>
          <w:sz w:val="22"/>
          <w:szCs w:val="22"/>
          <w:lang w:eastAsia="de-DE"/>
        </w:rPr>
        <w:t>,</w:t>
      </w:r>
      <w:r w:rsidR="00E10A8F" w:rsidRPr="00682B6E">
        <w:rPr>
          <w:rFonts w:ascii="BundesSans Office" w:hAnsi="BundesSans Office" w:cs="Arial"/>
          <w:kern w:val="0"/>
          <w:sz w:val="22"/>
          <w:szCs w:val="22"/>
          <w:lang w:eastAsia="de-DE"/>
        </w:rPr>
        <w:t xml:space="preserve"> </w:t>
      </w:r>
      <w:r w:rsidR="002A59AD" w:rsidRPr="00682B6E">
        <w:rPr>
          <w:rFonts w:ascii="BundesSans Office" w:hAnsi="BundesSans Office" w:cs="Arial"/>
          <w:kern w:val="0"/>
          <w:sz w:val="22"/>
          <w:szCs w:val="22"/>
          <w:lang w:eastAsia="de-DE"/>
        </w:rPr>
        <w:t>enthalten</w:t>
      </w:r>
      <w:r w:rsidR="00E10A8F" w:rsidRPr="00682B6E">
        <w:rPr>
          <w:rFonts w:ascii="BundesSans Office" w:hAnsi="BundesSans Office" w:cs="Arial"/>
          <w:kern w:val="0"/>
          <w:sz w:val="22"/>
          <w:szCs w:val="22"/>
          <w:lang w:eastAsia="de-DE"/>
        </w:rPr>
        <w:t xml:space="preserve">. Eine für Dritte nachvollziehbare Gliederung </w:t>
      </w:r>
      <w:r w:rsidR="00EF2FC6" w:rsidRPr="00682B6E">
        <w:rPr>
          <w:rFonts w:ascii="BundesSans Office" w:hAnsi="BundesSans Office" w:cs="Arial"/>
          <w:kern w:val="0"/>
          <w:sz w:val="22"/>
          <w:szCs w:val="22"/>
          <w:lang w:eastAsia="de-DE"/>
        </w:rPr>
        <w:t xml:space="preserve">und die Definition von detaillierten Ausgabenpositionen </w:t>
      </w:r>
      <w:r w:rsidR="00E10A8F" w:rsidRPr="00682B6E">
        <w:rPr>
          <w:rFonts w:ascii="BundesSans Office" w:hAnsi="BundesSans Office" w:cs="Arial"/>
          <w:kern w:val="0"/>
          <w:sz w:val="22"/>
          <w:szCs w:val="22"/>
          <w:lang w:eastAsia="de-DE"/>
        </w:rPr>
        <w:t>ist erforderlich.</w:t>
      </w:r>
    </w:p>
    <w:p w14:paraId="7C2EABCF" w14:textId="6CF353DC" w:rsidR="00737300" w:rsidRPr="009D693A" w:rsidRDefault="002A59AD" w:rsidP="008820CB">
      <w:pPr>
        <w:suppressAutoHyphens w:val="0"/>
        <w:autoSpaceDE w:val="0"/>
        <w:autoSpaceDN w:val="0"/>
        <w:adjustRightInd w:val="0"/>
        <w:spacing w:before="120" w:line="260" w:lineRule="atLeast"/>
        <w:rPr>
          <w:rFonts w:ascii="BundesSans Office" w:hAnsi="BundesSans Office" w:cs="Arial"/>
          <w:kern w:val="0"/>
          <w:sz w:val="22"/>
          <w:szCs w:val="22"/>
          <w:lang w:eastAsia="de-DE"/>
        </w:rPr>
      </w:pPr>
      <w:r w:rsidRPr="00682B6E">
        <w:rPr>
          <w:rFonts w:ascii="BundesSans Office" w:hAnsi="BundesSans Office" w:cs="Arial"/>
          <w:kern w:val="0"/>
          <w:sz w:val="22"/>
          <w:szCs w:val="22"/>
          <w:lang w:eastAsia="de-DE"/>
        </w:rPr>
        <w:t>Die</w:t>
      </w:r>
      <w:r w:rsidR="00737300" w:rsidRPr="00682B6E">
        <w:rPr>
          <w:rFonts w:ascii="BundesSans Office" w:hAnsi="BundesSans Office" w:cs="Arial"/>
          <w:kern w:val="0"/>
          <w:sz w:val="22"/>
          <w:szCs w:val="22"/>
          <w:lang w:eastAsia="de-DE"/>
        </w:rPr>
        <w:t xml:space="preserve"> Gliederung </w:t>
      </w:r>
      <w:r w:rsidRPr="00682B6E">
        <w:rPr>
          <w:rFonts w:ascii="BundesSans Office" w:hAnsi="BundesSans Office" w:cs="Arial"/>
          <w:kern w:val="0"/>
          <w:sz w:val="22"/>
          <w:szCs w:val="22"/>
          <w:lang w:eastAsia="de-DE"/>
        </w:rPr>
        <w:t xml:space="preserve">des Finanzierungsplans muss mindestens zwischen </w:t>
      </w:r>
      <w:r w:rsidR="00737300" w:rsidRPr="00682B6E">
        <w:rPr>
          <w:rFonts w:ascii="BundesSans Office" w:hAnsi="BundesSans Office" w:cs="Arial"/>
          <w:kern w:val="0"/>
          <w:sz w:val="22"/>
          <w:szCs w:val="22"/>
          <w:lang w:eastAsia="de-DE"/>
        </w:rPr>
        <w:t>Personalausgaben</w:t>
      </w:r>
      <w:r w:rsidR="00812A79" w:rsidRPr="00682B6E">
        <w:rPr>
          <w:rFonts w:ascii="BundesSans Office" w:hAnsi="BundesSans Office" w:cs="Arial"/>
          <w:kern w:val="0"/>
          <w:sz w:val="22"/>
          <w:szCs w:val="22"/>
          <w:lang w:eastAsia="de-DE"/>
        </w:rPr>
        <w:t xml:space="preserve"> </w:t>
      </w:r>
      <w:r w:rsidR="00812A79" w:rsidRPr="009D693A">
        <w:rPr>
          <w:rFonts w:ascii="BundesSans Office" w:hAnsi="BundesSans Office" w:cs="Arial"/>
          <w:kern w:val="0"/>
          <w:sz w:val="22"/>
          <w:szCs w:val="22"/>
          <w:lang w:eastAsia="de-DE"/>
        </w:rPr>
        <w:t>(Ausgaben für projektbezogenes Personal)</w:t>
      </w:r>
      <w:r w:rsidR="009958D5" w:rsidRPr="009D693A">
        <w:rPr>
          <w:rFonts w:ascii="BundesSans Office" w:hAnsi="BundesSans Office" w:cs="Arial"/>
          <w:kern w:val="0"/>
          <w:sz w:val="22"/>
          <w:szCs w:val="22"/>
          <w:lang w:eastAsia="de-DE"/>
        </w:rPr>
        <w:t>, Sachausgaben (hier</w:t>
      </w:r>
      <w:r w:rsidR="00737300" w:rsidRPr="009D693A">
        <w:rPr>
          <w:rFonts w:ascii="BundesSans Office" w:hAnsi="BundesSans Office" w:cs="Arial"/>
          <w:kern w:val="0"/>
          <w:sz w:val="22"/>
          <w:szCs w:val="22"/>
          <w:lang w:eastAsia="de-DE"/>
        </w:rPr>
        <w:t xml:space="preserve">zu gehören z.B. Honorare bzw. </w:t>
      </w:r>
      <w:r w:rsidR="00805AD3" w:rsidRPr="009D693A">
        <w:rPr>
          <w:rFonts w:ascii="BundesSans Office" w:hAnsi="BundesSans Office" w:cs="Arial"/>
          <w:kern w:val="0"/>
          <w:sz w:val="22"/>
          <w:szCs w:val="22"/>
          <w:lang w:eastAsia="de-DE"/>
        </w:rPr>
        <w:t>Aufträge für Lieferungen und Leistungen zur Durchführung des Projekts</w:t>
      </w:r>
      <w:r w:rsidR="00737300" w:rsidRPr="009D693A">
        <w:rPr>
          <w:rFonts w:ascii="BundesSans Office" w:hAnsi="BundesSans Office" w:cs="Arial"/>
          <w:kern w:val="0"/>
          <w:sz w:val="22"/>
          <w:szCs w:val="22"/>
          <w:lang w:eastAsia="de-DE"/>
        </w:rPr>
        <w:t xml:space="preserve">) und Investitionsausgaben (z.B. Vermögensgegenstände) </w:t>
      </w:r>
      <w:r w:rsidRPr="009D693A">
        <w:rPr>
          <w:rFonts w:ascii="BundesSans Office" w:hAnsi="BundesSans Office" w:cs="Arial"/>
          <w:kern w:val="0"/>
          <w:sz w:val="22"/>
          <w:szCs w:val="22"/>
          <w:lang w:eastAsia="de-DE"/>
        </w:rPr>
        <w:t>unterscheiden</w:t>
      </w:r>
      <w:r w:rsidR="00737300" w:rsidRPr="009D693A">
        <w:rPr>
          <w:rFonts w:ascii="BundesSans Office" w:hAnsi="BundesSans Office" w:cs="Arial"/>
          <w:kern w:val="0"/>
          <w:sz w:val="22"/>
          <w:szCs w:val="22"/>
          <w:lang w:eastAsia="de-DE"/>
        </w:rPr>
        <w:t>.</w:t>
      </w:r>
      <w:r w:rsidR="00CF092E" w:rsidRPr="009D693A">
        <w:rPr>
          <w:rFonts w:ascii="BundesSans Office" w:hAnsi="BundesSans Office" w:cs="Arial"/>
          <w:kern w:val="0"/>
          <w:sz w:val="22"/>
          <w:szCs w:val="22"/>
          <w:lang w:eastAsia="de-DE"/>
        </w:rPr>
        <w:t xml:space="preserve"> Bei Personalausgaben und Honoraren sind die jeweilige Vergütung (z.B. Gehaltsgruppe, Stundensatz) und der veranschlagte Zeitaufwand anzugeben. </w:t>
      </w:r>
    </w:p>
    <w:p w14:paraId="38ECBBF4" w14:textId="77777777" w:rsidR="001B0457" w:rsidRPr="00D81B53" w:rsidRDefault="001B0457" w:rsidP="008820CB">
      <w:pPr>
        <w:suppressAutoHyphens w:val="0"/>
        <w:autoSpaceDE w:val="0"/>
        <w:autoSpaceDN w:val="0"/>
        <w:adjustRightInd w:val="0"/>
        <w:spacing w:before="120" w:line="260" w:lineRule="atLeast"/>
        <w:rPr>
          <w:rFonts w:ascii="BundesSans Office" w:hAnsi="BundesSans Office" w:cs="Arial"/>
          <w:kern w:val="0"/>
          <w:sz w:val="22"/>
          <w:szCs w:val="22"/>
          <w:lang w:eastAsia="de-DE"/>
        </w:rPr>
      </w:pPr>
      <w:r w:rsidRPr="00D81B53">
        <w:rPr>
          <w:rFonts w:ascii="BundesSans Office" w:hAnsi="BundesSans Office" w:cs="Arial"/>
          <w:kern w:val="0"/>
          <w:sz w:val="22"/>
          <w:szCs w:val="22"/>
          <w:lang w:eastAsia="de-DE"/>
        </w:rPr>
        <w:t xml:space="preserve">Über die Zuwendungsfähigkeit der entsprechenden Positionen wird das Auswärtige Amt / die Auslandsvertretung einzelfallbezogen entscheiden. </w:t>
      </w:r>
      <w:r w:rsidRPr="00D81B53">
        <w:rPr>
          <w:rFonts w:ascii="BundesSans Office" w:hAnsi="BundesSans Office" w:cs="Arial"/>
          <w:b/>
          <w:kern w:val="0"/>
          <w:sz w:val="22"/>
          <w:szCs w:val="22"/>
          <w:lang w:eastAsia="de-DE"/>
        </w:rPr>
        <w:t>Hinweis</w:t>
      </w:r>
      <w:r w:rsidRPr="00D81B53">
        <w:rPr>
          <w:rFonts w:ascii="BundesSans Office" w:hAnsi="BundesSans Office" w:cs="Arial"/>
          <w:kern w:val="0"/>
          <w:sz w:val="22"/>
          <w:szCs w:val="22"/>
          <w:lang w:eastAsia="de-DE"/>
        </w:rPr>
        <w:t xml:space="preserve">: Zuwendungsfähig können nur die Ausgaben sein, die für die Erreichung des vom AA geförderten Projektziels unabweisbar notwendig sind. Ausgaben, die der Antragsteller auch ohne die Durchführung des Vorhabens finanzieren müsste, sind im Regelfall nicht zuwendungsfähig. </w:t>
      </w:r>
    </w:p>
    <w:p w14:paraId="7C2EABD1" w14:textId="77777777" w:rsidR="00737300" w:rsidRPr="009D693A" w:rsidRDefault="00737300" w:rsidP="008820CB">
      <w:pPr>
        <w:suppressAutoHyphens w:val="0"/>
        <w:autoSpaceDE w:val="0"/>
        <w:autoSpaceDN w:val="0"/>
        <w:adjustRightInd w:val="0"/>
        <w:spacing w:before="120" w:line="260" w:lineRule="atLeast"/>
        <w:rPr>
          <w:rFonts w:ascii="BundesSans Office" w:hAnsi="BundesSans Office" w:cs="Arial"/>
          <w:kern w:val="0"/>
          <w:sz w:val="22"/>
          <w:szCs w:val="22"/>
          <w:lang w:eastAsia="de-DE"/>
        </w:rPr>
      </w:pPr>
      <w:r w:rsidRPr="009D693A">
        <w:rPr>
          <w:rFonts w:ascii="BundesSans Office" w:hAnsi="BundesSans Office" w:cs="Arial"/>
          <w:kern w:val="0"/>
          <w:sz w:val="22"/>
          <w:szCs w:val="22"/>
          <w:lang w:eastAsia="de-DE"/>
        </w:rPr>
        <w:t xml:space="preserve">Eigen bzw. Drittmittel und Zuwendungen Dritter </w:t>
      </w:r>
      <w:r w:rsidR="002A59AD" w:rsidRPr="009D693A">
        <w:rPr>
          <w:rFonts w:ascii="BundesSans Office" w:hAnsi="BundesSans Office" w:cs="Arial"/>
          <w:kern w:val="0"/>
          <w:sz w:val="22"/>
          <w:szCs w:val="22"/>
          <w:lang w:eastAsia="de-DE"/>
        </w:rPr>
        <w:t xml:space="preserve">sind </w:t>
      </w:r>
      <w:r w:rsidRPr="009D693A">
        <w:rPr>
          <w:rFonts w:ascii="BundesSans Office" w:hAnsi="BundesSans Office" w:cs="Arial"/>
          <w:kern w:val="0"/>
          <w:sz w:val="22"/>
          <w:szCs w:val="22"/>
          <w:lang w:eastAsia="de-DE"/>
        </w:rPr>
        <w:t xml:space="preserve">verbindlich und zahlenmäßig </w:t>
      </w:r>
      <w:r w:rsidR="002A59AD" w:rsidRPr="009D693A">
        <w:rPr>
          <w:rFonts w:ascii="BundesSans Office" w:hAnsi="BundesSans Office" w:cs="Arial"/>
          <w:kern w:val="0"/>
          <w:sz w:val="22"/>
          <w:szCs w:val="22"/>
          <w:lang w:eastAsia="de-DE"/>
        </w:rPr>
        <w:t xml:space="preserve">vollständig </w:t>
      </w:r>
      <w:r w:rsidRPr="009D693A">
        <w:rPr>
          <w:rFonts w:ascii="BundesSans Office" w:hAnsi="BundesSans Office" w:cs="Arial"/>
          <w:kern w:val="0"/>
          <w:sz w:val="22"/>
          <w:szCs w:val="22"/>
          <w:lang w:eastAsia="de-DE"/>
        </w:rPr>
        <w:t>darzulegen.</w:t>
      </w:r>
      <w:r w:rsidR="001C6CE2" w:rsidRPr="009D693A">
        <w:rPr>
          <w:rFonts w:ascii="BundesSans Office" w:hAnsi="BundesSans Office" w:cs="Arial"/>
          <w:kern w:val="0"/>
          <w:sz w:val="22"/>
          <w:szCs w:val="22"/>
          <w:lang w:eastAsia="de-DE"/>
        </w:rPr>
        <w:t xml:space="preserve"> Werden keine Eigen- oder Drittmittel eingesetzt ist ausführlich zu begründen</w:t>
      </w:r>
      <w:r w:rsidR="00403EA4" w:rsidRPr="009D693A">
        <w:rPr>
          <w:rFonts w:ascii="BundesSans Office" w:hAnsi="BundesSans Office" w:cs="Arial"/>
          <w:kern w:val="0"/>
          <w:sz w:val="22"/>
          <w:szCs w:val="22"/>
          <w:lang w:eastAsia="de-DE"/>
        </w:rPr>
        <w:t xml:space="preserve"> und mit entsprechenden Dokumenten zu belegen</w:t>
      </w:r>
      <w:r w:rsidR="001C6CE2" w:rsidRPr="009D693A">
        <w:rPr>
          <w:rFonts w:ascii="BundesSans Office" w:hAnsi="BundesSans Office" w:cs="Arial"/>
          <w:kern w:val="0"/>
          <w:sz w:val="22"/>
          <w:szCs w:val="22"/>
          <w:lang w:eastAsia="de-DE"/>
        </w:rPr>
        <w:t>, aus welchem Grund eigene Mittel nicht für das Projekt verwendet werden können (oder sollen) und aus welchem Grund keine Drittmittel eingeworben wurden (werden sollen</w:t>
      </w:r>
      <w:r w:rsidR="00BA52B6" w:rsidRPr="009D693A">
        <w:rPr>
          <w:rFonts w:ascii="BundesSans Office" w:hAnsi="BundesSans Office" w:cs="Arial"/>
          <w:kern w:val="0"/>
          <w:sz w:val="22"/>
          <w:szCs w:val="22"/>
          <w:lang w:eastAsia="de-DE"/>
        </w:rPr>
        <w:t xml:space="preserve"> / werden konnten</w:t>
      </w:r>
      <w:r w:rsidR="001C6CE2" w:rsidRPr="009D693A">
        <w:rPr>
          <w:rFonts w:ascii="BundesSans Office" w:hAnsi="BundesSans Office" w:cs="Arial"/>
          <w:kern w:val="0"/>
          <w:sz w:val="22"/>
          <w:szCs w:val="22"/>
          <w:lang w:eastAsia="de-DE"/>
        </w:rPr>
        <w:t xml:space="preserve">). </w:t>
      </w:r>
    </w:p>
    <w:p w14:paraId="7C2EABD5" w14:textId="77777777" w:rsidR="000629A4" w:rsidRPr="009D693A" w:rsidRDefault="00E10A8F" w:rsidP="008820CB">
      <w:pPr>
        <w:pStyle w:val="Textkrper-Einzug32"/>
        <w:shd w:val="clear" w:color="auto" w:fill="FFFFFF"/>
        <w:spacing w:before="120" w:line="260" w:lineRule="atLeast"/>
        <w:ind w:firstLine="0"/>
        <w:jc w:val="both"/>
        <w:rPr>
          <w:rFonts w:ascii="BundesSans Office" w:hAnsi="BundesSans Office"/>
          <w:b/>
          <w:sz w:val="22"/>
          <w:szCs w:val="22"/>
        </w:rPr>
      </w:pPr>
      <w:r w:rsidRPr="009D693A">
        <w:rPr>
          <w:rFonts w:ascii="BundesSans Office" w:hAnsi="BundesSans Office"/>
          <w:b/>
          <w:sz w:val="22"/>
          <w:szCs w:val="22"/>
        </w:rPr>
        <w:t>Hinweis</w:t>
      </w:r>
      <w:r w:rsidR="00CF092E" w:rsidRPr="009D693A">
        <w:rPr>
          <w:rFonts w:ascii="BundesSans Office" w:hAnsi="BundesSans Office"/>
          <w:b/>
          <w:sz w:val="22"/>
          <w:szCs w:val="22"/>
        </w:rPr>
        <w:t xml:space="preserve"> für Antragsteller aus dem Ausland</w:t>
      </w:r>
      <w:r w:rsidRPr="009D693A">
        <w:rPr>
          <w:rFonts w:ascii="BundesSans Office" w:hAnsi="BundesSans Office"/>
          <w:b/>
          <w:sz w:val="22"/>
          <w:szCs w:val="22"/>
        </w:rPr>
        <w:t>:</w:t>
      </w:r>
    </w:p>
    <w:p w14:paraId="7C2EABD6" w14:textId="1C84BA75" w:rsidR="00D5267A" w:rsidRPr="009D693A" w:rsidRDefault="00D5267A" w:rsidP="00CB7BB6">
      <w:pPr>
        <w:pStyle w:val="Textkrper-Einzug32"/>
        <w:shd w:val="clear" w:color="auto" w:fill="FFFFFF"/>
        <w:spacing w:line="260" w:lineRule="atLeast"/>
        <w:ind w:firstLine="0"/>
        <w:rPr>
          <w:rFonts w:ascii="BundesSans Office" w:hAnsi="BundesSans Office"/>
          <w:sz w:val="22"/>
          <w:szCs w:val="22"/>
        </w:rPr>
      </w:pPr>
      <w:r w:rsidRPr="009D693A">
        <w:rPr>
          <w:rFonts w:ascii="BundesSans Office" w:hAnsi="BundesSans Office"/>
          <w:sz w:val="22"/>
          <w:szCs w:val="22"/>
        </w:rPr>
        <w:t xml:space="preserve">Alle Angaben sind in der Währung auszuwerfen, in der später die Projektabrechnung erfolgt. Um Ihre eigene Planung und die spätere Prüfung zu erleichtern, sind alle Ausgaben in nur einer Währung </w:t>
      </w:r>
      <w:r w:rsidR="00AC2478" w:rsidRPr="009D693A">
        <w:rPr>
          <w:rFonts w:ascii="BundesSans Office" w:hAnsi="BundesSans Office"/>
          <w:sz w:val="22"/>
          <w:szCs w:val="22"/>
        </w:rPr>
        <w:t>(</w:t>
      </w:r>
      <w:r w:rsidR="00AC2478" w:rsidRPr="009D693A">
        <w:rPr>
          <w:rFonts w:ascii="BundesSans Office" w:hAnsi="BundesSans Office"/>
          <w:b/>
          <w:sz w:val="22"/>
          <w:szCs w:val="22"/>
        </w:rPr>
        <w:t>vorzugsweise in Euro</w:t>
      </w:r>
      <w:r w:rsidR="00AC2478" w:rsidRPr="009D693A">
        <w:rPr>
          <w:rFonts w:ascii="BundesSans Office" w:hAnsi="BundesSans Office"/>
          <w:sz w:val="22"/>
          <w:szCs w:val="22"/>
        </w:rPr>
        <w:t xml:space="preserve">) </w:t>
      </w:r>
      <w:r w:rsidRPr="009D693A">
        <w:rPr>
          <w:rFonts w:ascii="BundesSans Office" w:hAnsi="BundesSans Office"/>
          <w:sz w:val="22"/>
          <w:szCs w:val="22"/>
        </w:rPr>
        <w:t xml:space="preserve">zu </w:t>
      </w:r>
      <w:r w:rsidRPr="002C1A3D">
        <w:rPr>
          <w:rFonts w:ascii="BundesSans Office" w:hAnsi="BundesSans Office"/>
          <w:sz w:val="22"/>
          <w:szCs w:val="22"/>
        </w:rPr>
        <w:t xml:space="preserve">berechnen. </w:t>
      </w:r>
      <w:r w:rsidR="001B0457" w:rsidRPr="00D81B53">
        <w:rPr>
          <w:rFonts w:ascii="BundesSans Office" w:hAnsi="BundesSans Office"/>
          <w:sz w:val="22"/>
          <w:szCs w:val="22"/>
        </w:rPr>
        <w:t>Erfolgt die Abrechnung in Landeswährung, sind für alle Ausgabenpositionen die entsprechenden Eurowerte (nach aktuellem Umrechnungskurs oder Jahresmittelwert</w:t>
      </w:r>
      <w:r w:rsidR="001B0457" w:rsidRPr="00D81B53">
        <w:rPr>
          <w:rStyle w:val="Funotenzeichen"/>
          <w:rFonts w:ascii="BundesSans Office" w:hAnsi="BundesSans Office"/>
          <w:sz w:val="22"/>
          <w:szCs w:val="22"/>
        </w:rPr>
        <w:footnoteReference w:id="3"/>
      </w:r>
      <w:r w:rsidR="001B0457" w:rsidRPr="00D81B53">
        <w:rPr>
          <w:rFonts w:ascii="BundesSans Office" w:hAnsi="BundesSans Office"/>
          <w:sz w:val="22"/>
          <w:szCs w:val="22"/>
        </w:rPr>
        <w:t xml:space="preserve">) als Anhaltspunkt anzugeben. </w:t>
      </w:r>
    </w:p>
    <w:p w14:paraId="7C2EABD8" w14:textId="77777777" w:rsidR="005B2638" w:rsidRPr="009D693A" w:rsidRDefault="005B2638" w:rsidP="008820CB">
      <w:pPr>
        <w:pStyle w:val="Textkrper-Einzug32"/>
        <w:shd w:val="clear" w:color="auto" w:fill="FFFFFF"/>
        <w:spacing w:before="120" w:line="260" w:lineRule="atLeast"/>
        <w:ind w:firstLine="0"/>
        <w:rPr>
          <w:rFonts w:ascii="BundesSans Office" w:hAnsi="BundesSans Office"/>
          <w:b/>
          <w:sz w:val="22"/>
          <w:szCs w:val="22"/>
        </w:rPr>
      </w:pPr>
      <w:r w:rsidRPr="009D693A">
        <w:rPr>
          <w:rFonts w:ascii="BundesSans Office" w:hAnsi="BundesSans Office"/>
          <w:b/>
          <w:sz w:val="22"/>
          <w:szCs w:val="22"/>
        </w:rPr>
        <w:lastRenderedPageBreak/>
        <w:t xml:space="preserve">Auch bei Vorlage eines Finanzierungsplans in </w:t>
      </w:r>
      <w:r w:rsidR="00CF092E" w:rsidRPr="009D693A">
        <w:rPr>
          <w:rFonts w:ascii="BundesSans Office" w:hAnsi="BundesSans Office"/>
          <w:b/>
          <w:sz w:val="22"/>
          <w:szCs w:val="22"/>
        </w:rPr>
        <w:t xml:space="preserve">einer anderen Währung als Euro </w:t>
      </w:r>
      <w:r w:rsidRPr="009D693A">
        <w:rPr>
          <w:rFonts w:ascii="BundesSans Office" w:hAnsi="BundesSans Office"/>
          <w:b/>
          <w:sz w:val="22"/>
          <w:szCs w:val="22"/>
        </w:rPr>
        <w:t xml:space="preserve">können </w:t>
      </w:r>
      <w:r w:rsidR="00FB167F" w:rsidRPr="009D693A">
        <w:rPr>
          <w:rFonts w:ascii="BundesSans Office" w:hAnsi="BundesSans Office"/>
          <w:b/>
          <w:sz w:val="22"/>
          <w:szCs w:val="22"/>
        </w:rPr>
        <w:t xml:space="preserve">mögliche </w:t>
      </w:r>
      <w:r w:rsidRPr="009D693A">
        <w:rPr>
          <w:rFonts w:ascii="BundesSans Office" w:hAnsi="BundesSans Office"/>
          <w:b/>
          <w:sz w:val="22"/>
          <w:szCs w:val="22"/>
        </w:rPr>
        <w:t xml:space="preserve">Wechselkursverluste nicht als zuwendungsfähig anerkannt werden. </w:t>
      </w:r>
    </w:p>
    <w:p w14:paraId="68640EAA" w14:textId="0E1F594F" w:rsidR="004B5427" w:rsidRPr="00682B6E" w:rsidRDefault="0013323F" w:rsidP="0013323F">
      <w:pPr>
        <w:shd w:val="clear" w:color="auto" w:fill="FFFFFF"/>
        <w:spacing w:before="120" w:after="60" w:line="260" w:lineRule="atLeast"/>
        <w:ind w:left="360"/>
        <w:rPr>
          <w:rFonts w:ascii="BundesSans Office" w:hAnsi="BundesSans Office" w:cs="Arial"/>
          <w:b/>
          <w:bCs/>
          <w:sz w:val="22"/>
          <w:szCs w:val="22"/>
          <w:u w:val="single"/>
        </w:rPr>
      </w:pPr>
      <w:r w:rsidRPr="00682B6E">
        <w:rPr>
          <w:rFonts w:ascii="BundesSans Office" w:hAnsi="BundesSans Office" w:cs="Arial"/>
          <w:b/>
          <w:bCs/>
          <w:sz w:val="22"/>
          <w:szCs w:val="22"/>
          <w:u w:val="single"/>
        </w:rPr>
        <w:t xml:space="preserve">8.1 </w:t>
      </w:r>
      <w:r w:rsidR="004B5427" w:rsidRPr="00682B6E">
        <w:rPr>
          <w:rFonts w:ascii="BundesSans Office" w:hAnsi="BundesSans Office" w:cs="Arial"/>
          <w:b/>
          <w:bCs/>
          <w:sz w:val="22"/>
          <w:szCs w:val="22"/>
          <w:u w:val="single"/>
        </w:rPr>
        <w:t xml:space="preserve">Fragen zum Besserstellungsverbot: </w:t>
      </w:r>
    </w:p>
    <w:tbl>
      <w:tblPr>
        <w:tblStyle w:val="Tabellenraster"/>
        <w:tblW w:w="0" w:type="auto"/>
        <w:tblLayout w:type="fixed"/>
        <w:tblLook w:val="04A0" w:firstRow="1" w:lastRow="0" w:firstColumn="1" w:lastColumn="0" w:noHBand="0" w:noVBand="1"/>
      </w:tblPr>
      <w:tblGrid>
        <w:gridCol w:w="4700"/>
        <w:gridCol w:w="4701"/>
      </w:tblGrid>
      <w:tr w:rsidR="00682B6E" w:rsidRPr="00682B6E" w14:paraId="182A9921" w14:textId="77777777" w:rsidTr="00A306D5">
        <w:tc>
          <w:tcPr>
            <w:tcW w:w="4700" w:type="dxa"/>
          </w:tcPr>
          <w:p w14:paraId="4AFFEED8" w14:textId="7EE7EA20"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Finanzieren Sie Ihre Gesamt-Jahresausgaben überwiegend, d.h. zu mindestens 50%, aus Mitteln der deutschen öffentlichen Hand (Bund, Kommunen, Länder u.ä.) oder der EU? </w:t>
            </w:r>
          </w:p>
        </w:tc>
        <w:tc>
          <w:tcPr>
            <w:tcW w:w="4701" w:type="dxa"/>
          </w:tcPr>
          <w:p w14:paraId="577AAC23" w14:textId="77B44EA9" w:rsidR="00A306D5" w:rsidRPr="00682B6E" w:rsidRDefault="00A306D5" w:rsidP="00A306D5">
            <w:pPr>
              <w:tabs>
                <w:tab w:val="left" w:pos="854"/>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t xml:space="preserve">Ja </w:t>
            </w: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754A2EBD" w14:textId="77777777" w:rsidTr="00A306D5">
        <w:tc>
          <w:tcPr>
            <w:tcW w:w="4700" w:type="dxa"/>
          </w:tcPr>
          <w:p w14:paraId="3112F1AB" w14:textId="77777777" w:rsidR="00A306D5" w:rsidRPr="00682B6E" w:rsidRDefault="00A306D5" w:rsidP="00286640">
            <w:pPr>
              <w:spacing w:line="260" w:lineRule="atLeast"/>
              <w:ind w:left="-46"/>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355AD9F9" w14:textId="36973B89" w:rsidR="00A306D5" w:rsidRPr="00682B6E" w:rsidRDefault="00A306D5" w:rsidP="00286640">
            <w:pPr>
              <w:pStyle w:val="Listenabsatz"/>
              <w:numPr>
                <w:ilvl w:val="0"/>
                <w:numId w:val="31"/>
              </w:numPr>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Erhalten Mitarbeiter Ihres Stammpersonals finanzielle Leistungen (z.B. Gehälter, Sonderzahlungen (z.B. Weihnachts- oder Urlaubsgeld), Beihilfen, Trennungsgeld, Umzugskostenvergütung, Kantinen- und Fahrtkostenzuschüsse, sonstige Zuschüsse), die über dem TVöD-Bund liegen? </w:t>
            </w:r>
          </w:p>
          <w:p w14:paraId="62B12E19" w14:textId="77777777" w:rsidR="00A306D5" w:rsidRPr="00682B6E" w:rsidRDefault="00A306D5" w:rsidP="00286640">
            <w:pPr>
              <w:spacing w:line="260" w:lineRule="atLeast"/>
              <w:ind w:left="-46"/>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3541355F" w14:textId="724A4A1A"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Auf welcher Grundlage (z.B. gesetzliche Regelung, eigener Tarifvertrag o.ä.)? </w:t>
            </w:r>
          </w:p>
        </w:tc>
        <w:tc>
          <w:tcPr>
            <w:tcW w:w="4701" w:type="dxa"/>
          </w:tcPr>
          <w:p w14:paraId="4F4E94F9" w14:textId="77777777" w:rsidR="0013323F" w:rsidRPr="00682B6E" w:rsidRDefault="0013323F" w:rsidP="00A306D5">
            <w:pPr>
              <w:tabs>
                <w:tab w:val="left" w:pos="824"/>
                <w:tab w:val="left" w:pos="6946"/>
                <w:tab w:val="left" w:pos="7797"/>
              </w:tabs>
              <w:spacing w:line="260" w:lineRule="atLeast"/>
              <w:rPr>
                <w:rFonts w:ascii="BundesSans Office" w:hAnsi="BundesSans Office" w:cs="Arial"/>
                <w:sz w:val="22"/>
                <w:szCs w:val="22"/>
              </w:rPr>
            </w:pPr>
          </w:p>
          <w:p w14:paraId="48B59F35" w14:textId="26D833F9" w:rsidR="00A306D5" w:rsidRPr="00682B6E" w:rsidRDefault="00A306D5" w:rsidP="00A306D5">
            <w:pPr>
              <w:tabs>
                <w:tab w:val="left" w:pos="824"/>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p w14:paraId="579A2AEC"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13C3C3BB"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0F4D83B2"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4CDC5E9C" w14:textId="2709B1EC"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39FB628F" w14:textId="79524125"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60A3F28D" w14:textId="77777777" w:rsidR="00286640" w:rsidRPr="00682B6E" w:rsidRDefault="00286640" w:rsidP="00CB7BB6">
            <w:pPr>
              <w:tabs>
                <w:tab w:val="left" w:pos="6946"/>
                <w:tab w:val="left" w:pos="7797"/>
              </w:tabs>
              <w:spacing w:line="260" w:lineRule="atLeast"/>
              <w:rPr>
                <w:rFonts w:ascii="BundesSans Office" w:hAnsi="BundesSans Office" w:cs="Arial"/>
                <w:sz w:val="22"/>
                <w:szCs w:val="22"/>
              </w:rPr>
            </w:pPr>
          </w:p>
          <w:p w14:paraId="44FD60EE"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21A941B3" w14:textId="641F54A0" w:rsidR="00A306D5" w:rsidRPr="00682B6E" w:rsidRDefault="00A306D5" w:rsidP="00CB7BB6">
            <w:pPr>
              <w:tabs>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t> </w:t>
            </w:r>
            <w:r w:rsidRPr="00682B6E">
              <w:t> </w:t>
            </w:r>
            <w:r w:rsidRPr="00682B6E">
              <w:t> </w:t>
            </w:r>
            <w:r w:rsidRPr="00682B6E">
              <w:t> </w:t>
            </w:r>
            <w:r w:rsidRPr="00682B6E">
              <w:t> </w:t>
            </w:r>
            <w:r w:rsidRPr="00682B6E">
              <w:rPr>
                <w:rFonts w:ascii="BundesSans Office" w:hAnsi="BundesSans Office" w:cs="Arial"/>
                <w:sz w:val="22"/>
                <w:szCs w:val="22"/>
              </w:rPr>
              <w:fldChar w:fldCharType="end"/>
            </w:r>
          </w:p>
        </w:tc>
      </w:tr>
      <w:tr w:rsidR="00682B6E" w:rsidRPr="00682B6E" w14:paraId="4A66B389" w14:textId="77777777" w:rsidTr="00A306D5">
        <w:tc>
          <w:tcPr>
            <w:tcW w:w="4700" w:type="dxa"/>
          </w:tcPr>
          <w:p w14:paraId="0581709C" w14:textId="18E4AD62" w:rsidR="00A306D5" w:rsidRPr="00682B6E" w:rsidRDefault="00A306D5" w:rsidP="00286640">
            <w:pPr>
              <w:pStyle w:val="Listenabsatz"/>
              <w:numPr>
                <w:ilvl w:val="0"/>
                <w:numId w:val="31"/>
              </w:numPr>
              <w:tabs>
                <w:tab w:val="left" w:pos="7797"/>
                <w:tab w:val="left" w:pos="8364"/>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Erhalten Mitarbeiter Ihres Stammpersonals sonstige Leistungen (z.B. Arbeitszeit, Urlaub, Dienstreisen, Büroausstattung oder Kinderbetreuung), die über dem TVöD-Bund liegen? </w:t>
            </w:r>
          </w:p>
          <w:p w14:paraId="7D81AC40" w14:textId="77777777" w:rsidR="00286640" w:rsidRPr="00682B6E" w:rsidRDefault="00A306D5" w:rsidP="00286640">
            <w:pPr>
              <w:tabs>
                <w:tab w:val="left" w:pos="6946"/>
                <w:tab w:val="left" w:pos="7797"/>
              </w:tabs>
              <w:spacing w:line="260" w:lineRule="atLeast"/>
              <w:ind w:left="-46"/>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39F00A23" w14:textId="2DCF1C69"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Auf welcher Grundlage (z.B. zwingende gesetzliche Regelung, eigener Tarifvertrag o.ä.)? </w:t>
            </w:r>
          </w:p>
        </w:tc>
        <w:tc>
          <w:tcPr>
            <w:tcW w:w="4701" w:type="dxa"/>
          </w:tcPr>
          <w:p w14:paraId="36FA465B" w14:textId="77777777" w:rsidR="00A306D5" w:rsidRPr="00682B6E" w:rsidRDefault="00A306D5" w:rsidP="00286640">
            <w:pPr>
              <w:tabs>
                <w:tab w:val="left" w:pos="815"/>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p w14:paraId="0896D712"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3F464D5B" w14:textId="233E82E1"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302FA571" w14:textId="77777777" w:rsidR="0013323F" w:rsidRPr="00682B6E" w:rsidRDefault="0013323F" w:rsidP="00CB7BB6">
            <w:pPr>
              <w:tabs>
                <w:tab w:val="left" w:pos="6946"/>
                <w:tab w:val="left" w:pos="7797"/>
              </w:tabs>
              <w:spacing w:line="260" w:lineRule="atLeast"/>
              <w:rPr>
                <w:rFonts w:ascii="BundesSans Office" w:hAnsi="BundesSans Office" w:cs="Arial"/>
                <w:sz w:val="22"/>
                <w:szCs w:val="22"/>
              </w:rPr>
            </w:pPr>
          </w:p>
          <w:p w14:paraId="68D4BAA6"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375B6F58" w14:textId="77777777" w:rsidR="00A306D5" w:rsidRPr="00682B6E" w:rsidRDefault="00A306D5" w:rsidP="00CB7BB6">
            <w:pPr>
              <w:tabs>
                <w:tab w:val="left" w:pos="6946"/>
                <w:tab w:val="left" w:pos="7797"/>
              </w:tabs>
              <w:spacing w:line="260" w:lineRule="atLeast"/>
              <w:rPr>
                <w:rFonts w:ascii="BundesSans Office" w:hAnsi="BundesSans Office" w:cs="Arial"/>
                <w:sz w:val="22"/>
                <w:szCs w:val="22"/>
              </w:rPr>
            </w:pPr>
          </w:p>
          <w:p w14:paraId="48C1B5C2" w14:textId="44096458" w:rsidR="00A306D5" w:rsidRPr="00682B6E" w:rsidRDefault="00A306D5" w:rsidP="00CB7BB6">
            <w:pPr>
              <w:tabs>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t> </w:t>
            </w:r>
            <w:r w:rsidRPr="00682B6E">
              <w:t> </w:t>
            </w:r>
            <w:r w:rsidRPr="00682B6E">
              <w:t> </w:t>
            </w:r>
            <w:r w:rsidRPr="00682B6E">
              <w:t> </w:t>
            </w:r>
            <w:r w:rsidRPr="00682B6E">
              <w:t> </w:t>
            </w:r>
            <w:r w:rsidRPr="00682B6E">
              <w:rPr>
                <w:rFonts w:ascii="BundesSans Office" w:hAnsi="BundesSans Office" w:cs="Arial"/>
                <w:sz w:val="22"/>
                <w:szCs w:val="22"/>
              </w:rPr>
              <w:fldChar w:fldCharType="end"/>
            </w:r>
          </w:p>
        </w:tc>
      </w:tr>
      <w:tr w:rsidR="008C218F" w:rsidRPr="008C218F" w14:paraId="1052ECC9" w14:textId="77777777" w:rsidTr="00A306D5">
        <w:tc>
          <w:tcPr>
            <w:tcW w:w="4700" w:type="dxa"/>
          </w:tcPr>
          <w:p w14:paraId="367BFD76" w14:textId="17DC44EC"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Aus welchen Mitteln finanzieren Sie die Gehälter Ihres Stammpersonals (ggf. einzeln aufführen, bitte auch Personalkostenanteile aus Verwaltungskostenpauschalen deutscher öffentlicher Zuwendungsgeber berücksichtigen)? </w:t>
            </w:r>
          </w:p>
        </w:tc>
        <w:tc>
          <w:tcPr>
            <w:tcW w:w="4701" w:type="dxa"/>
          </w:tcPr>
          <w:p w14:paraId="4DB76963" w14:textId="006E5A11" w:rsidR="00A306D5" w:rsidRPr="00682B6E" w:rsidRDefault="00A306D5" w:rsidP="00CB7BB6">
            <w:pPr>
              <w:tabs>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sz w:val="22"/>
                <w:szCs w:val="22"/>
              </w:rPr>
              <w:t> </w:t>
            </w:r>
            <w:r w:rsidRPr="00682B6E">
              <w:rPr>
                <w:rFonts w:ascii="BundesSans Office" w:hAnsi="BundesSans Office" w:cs="Arial"/>
                <w:sz w:val="22"/>
                <w:szCs w:val="22"/>
              </w:rPr>
              <w:t> </w:t>
            </w:r>
            <w:r w:rsidRPr="00682B6E">
              <w:rPr>
                <w:rFonts w:ascii="BundesSans Office" w:hAnsi="BundesSans Office" w:cs="Arial"/>
                <w:sz w:val="22"/>
                <w:szCs w:val="22"/>
              </w:rPr>
              <w:t> </w:t>
            </w:r>
            <w:r w:rsidRPr="00682B6E">
              <w:rPr>
                <w:rFonts w:ascii="BundesSans Office" w:hAnsi="BundesSans Office" w:cs="Arial"/>
                <w:sz w:val="22"/>
                <w:szCs w:val="22"/>
              </w:rPr>
              <w:t> </w:t>
            </w:r>
            <w:r w:rsidRPr="00682B6E">
              <w:rPr>
                <w:rFonts w:ascii="BundesSans Office" w:hAnsi="BundesSans Office" w:cs="Arial"/>
                <w:sz w:val="22"/>
                <w:szCs w:val="22"/>
              </w:rPr>
              <w:t> </w:t>
            </w:r>
            <w:r w:rsidRPr="00682B6E">
              <w:rPr>
                <w:rFonts w:ascii="BundesSans Office" w:hAnsi="BundesSans Office" w:cs="Arial"/>
                <w:sz w:val="22"/>
                <w:szCs w:val="22"/>
              </w:rPr>
              <w:fldChar w:fldCharType="end"/>
            </w:r>
          </w:p>
        </w:tc>
      </w:tr>
      <w:tr w:rsidR="008C218F" w:rsidRPr="008C218F" w14:paraId="017A059C" w14:textId="77777777" w:rsidTr="00A306D5">
        <w:tc>
          <w:tcPr>
            <w:tcW w:w="4700" w:type="dxa"/>
          </w:tcPr>
          <w:p w14:paraId="2D0F0A0A" w14:textId="357B4BAD"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Enthält der Finanzierungsplan Ausgaben für Gehälter oder Gehaltsbestandteile Ihres Stammpersonals? </w:t>
            </w:r>
          </w:p>
        </w:tc>
        <w:tc>
          <w:tcPr>
            <w:tcW w:w="4701" w:type="dxa"/>
          </w:tcPr>
          <w:p w14:paraId="3500F9C0" w14:textId="482F967D" w:rsidR="00A306D5" w:rsidRPr="00682B6E" w:rsidRDefault="00A306D5" w:rsidP="00286640">
            <w:pPr>
              <w:tabs>
                <w:tab w:val="left" w:pos="807"/>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8C218F" w:rsidRPr="008C218F" w14:paraId="3916E703" w14:textId="77777777" w:rsidTr="00286640">
        <w:tc>
          <w:tcPr>
            <w:tcW w:w="4700" w:type="dxa"/>
          </w:tcPr>
          <w:p w14:paraId="6102635D" w14:textId="5612FFFE" w:rsidR="00A306D5" w:rsidRPr="00682B6E" w:rsidRDefault="00A306D5" w:rsidP="00286640">
            <w:pPr>
              <w:pStyle w:val="Listenabsatz"/>
              <w:numPr>
                <w:ilvl w:val="0"/>
                <w:numId w:val="31"/>
              </w:numPr>
              <w:tabs>
                <w:tab w:val="left" w:pos="6946"/>
                <w:tab w:val="left" w:pos="779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Enthält der Finanzierungsplan eine Pauschale, in der Ausgaben für Gehälter oder Gehaltsbestandteile Ihres Stammpersonals enthalten sind? </w:t>
            </w:r>
          </w:p>
        </w:tc>
        <w:tc>
          <w:tcPr>
            <w:tcW w:w="4701" w:type="dxa"/>
          </w:tcPr>
          <w:p w14:paraId="33AAC366" w14:textId="0BFCB50F" w:rsidR="00A306D5" w:rsidRPr="00682B6E" w:rsidRDefault="00A306D5" w:rsidP="00286640">
            <w:pPr>
              <w:tabs>
                <w:tab w:val="left" w:pos="841"/>
                <w:tab w:val="left" w:pos="6946"/>
                <w:tab w:val="left" w:pos="779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bl>
    <w:p w14:paraId="7C2EABDA" w14:textId="0D7F66CC" w:rsidR="00822543" w:rsidRPr="009D693A" w:rsidRDefault="00D5267A" w:rsidP="00286640">
      <w:pPr>
        <w:pStyle w:val="Textkrper-Einzug32"/>
        <w:shd w:val="clear" w:color="auto" w:fill="FFFFFF"/>
        <w:spacing w:before="120" w:line="260" w:lineRule="atLeast"/>
        <w:ind w:firstLine="0"/>
        <w:jc w:val="both"/>
        <w:rPr>
          <w:rFonts w:ascii="BundesSans Office" w:hAnsi="BundesSans Office"/>
          <w:sz w:val="22"/>
          <w:szCs w:val="22"/>
        </w:rPr>
      </w:pPr>
      <w:r w:rsidRPr="009D693A">
        <w:rPr>
          <w:rFonts w:ascii="BundesSans Office" w:hAnsi="BundesSans Office"/>
          <w:sz w:val="22"/>
          <w:szCs w:val="22"/>
        </w:rPr>
        <w:t xml:space="preserve">Personalausgaben dürfen nur zur Anrechnung kommen, sofern diese dem Projekt unmittelbar zuzuordnen sind. </w:t>
      </w:r>
      <w:r w:rsidR="00E014F1" w:rsidRPr="009D693A">
        <w:rPr>
          <w:rFonts w:ascii="BundesSans Office" w:hAnsi="BundesSans Office"/>
          <w:sz w:val="22"/>
          <w:szCs w:val="22"/>
        </w:rPr>
        <w:t xml:space="preserve">Allgemeine </w:t>
      </w:r>
      <w:r w:rsidR="00A42122" w:rsidRPr="009D693A">
        <w:rPr>
          <w:rFonts w:ascii="BundesSans Office" w:hAnsi="BundesSans Office"/>
          <w:sz w:val="22"/>
          <w:szCs w:val="22"/>
        </w:rPr>
        <w:t>Ausgaben</w:t>
      </w:r>
      <w:r w:rsidRPr="009D693A">
        <w:rPr>
          <w:rFonts w:ascii="BundesSans Office" w:hAnsi="BundesSans Office"/>
          <w:sz w:val="22"/>
          <w:szCs w:val="22"/>
        </w:rPr>
        <w:t xml:space="preserve"> für Stammpersonal Ihrer </w:t>
      </w:r>
      <w:r w:rsidR="00A42122" w:rsidRPr="009D693A">
        <w:rPr>
          <w:rFonts w:ascii="BundesSans Office" w:hAnsi="BundesSans Office"/>
          <w:sz w:val="22"/>
          <w:szCs w:val="22"/>
        </w:rPr>
        <w:t xml:space="preserve">Einrichtung / </w:t>
      </w:r>
      <w:r w:rsidRPr="009D693A">
        <w:rPr>
          <w:rFonts w:ascii="BundesSans Office" w:hAnsi="BundesSans Office"/>
          <w:sz w:val="22"/>
          <w:szCs w:val="22"/>
        </w:rPr>
        <w:t xml:space="preserve">Organisation werden </w:t>
      </w:r>
      <w:r w:rsidR="003D5189" w:rsidRPr="009D693A">
        <w:rPr>
          <w:rFonts w:ascii="BundesSans Office" w:hAnsi="BundesSans Office"/>
          <w:sz w:val="22"/>
          <w:szCs w:val="22"/>
        </w:rPr>
        <w:t xml:space="preserve">im Regelfall </w:t>
      </w:r>
      <w:r w:rsidRPr="009D693A">
        <w:rPr>
          <w:rFonts w:ascii="BundesSans Office" w:hAnsi="BundesSans Office"/>
          <w:sz w:val="22"/>
          <w:szCs w:val="22"/>
        </w:rPr>
        <w:t xml:space="preserve">nicht gefördert. </w:t>
      </w:r>
    </w:p>
    <w:p w14:paraId="65CBC8E3" w14:textId="772B69DC" w:rsidR="004B5427" w:rsidRPr="00682B6E" w:rsidRDefault="0013323F" w:rsidP="00CF583D">
      <w:pPr>
        <w:tabs>
          <w:tab w:val="left" w:pos="6946"/>
          <w:tab w:val="left" w:pos="7797"/>
        </w:tabs>
        <w:spacing w:before="120" w:after="60" w:line="260" w:lineRule="atLeast"/>
        <w:ind w:left="357"/>
        <w:rPr>
          <w:rFonts w:ascii="BundesSans Office" w:hAnsi="BundesSans Office" w:cs="Arial"/>
          <w:b/>
          <w:bCs/>
          <w:sz w:val="22"/>
          <w:szCs w:val="22"/>
          <w:u w:val="single"/>
        </w:rPr>
      </w:pPr>
      <w:r w:rsidRPr="00682B6E">
        <w:rPr>
          <w:rFonts w:ascii="BundesSans Office" w:hAnsi="BundesSans Office" w:cs="Arial"/>
          <w:b/>
          <w:bCs/>
          <w:sz w:val="22"/>
          <w:szCs w:val="22"/>
          <w:u w:val="single"/>
        </w:rPr>
        <w:t>8.</w:t>
      </w:r>
      <w:r w:rsidR="00CF583D" w:rsidRPr="00682B6E">
        <w:rPr>
          <w:rFonts w:ascii="BundesSans Office" w:hAnsi="BundesSans Office" w:cs="Arial"/>
          <w:b/>
          <w:bCs/>
          <w:sz w:val="22"/>
          <w:szCs w:val="22"/>
          <w:u w:val="single"/>
        </w:rPr>
        <w:t>1.1</w:t>
      </w:r>
      <w:r w:rsidRPr="00682B6E">
        <w:rPr>
          <w:rFonts w:ascii="BundesSans Office" w:hAnsi="BundesSans Office" w:cs="Arial"/>
          <w:b/>
          <w:bCs/>
          <w:sz w:val="22"/>
          <w:szCs w:val="22"/>
          <w:u w:val="single"/>
        </w:rPr>
        <w:t xml:space="preserve"> </w:t>
      </w:r>
      <w:r w:rsidR="004B5427" w:rsidRPr="00682B6E">
        <w:rPr>
          <w:rFonts w:ascii="BundesSans Office" w:hAnsi="BundesSans Office" w:cs="Arial"/>
          <w:b/>
          <w:bCs/>
          <w:sz w:val="22"/>
          <w:szCs w:val="22"/>
          <w:u w:val="single"/>
        </w:rPr>
        <w:t xml:space="preserve">Selbsterklärung zum Besserstellungsverbot: </w:t>
      </w:r>
    </w:p>
    <w:tbl>
      <w:tblPr>
        <w:tblStyle w:val="Tabellenraster"/>
        <w:tblW w:w="0" w:type="auto"/>
        <w:tblLayout w:type="fixed"/>
        <w:tblLook w:val="04A0" w:firstRow="1" w:lastRow="0" w:firstColumn="1" w:lastColumn="0" w:noHBand="0" w:noVBand="1"/>
      </w:tblPr>
      <w:tblGrid>
        <w:gridCol w:w="4700"/>
        <w:gridCol w:w="4701"/>
      </w:tblGrid>
      <w:tr w:rsidR="00682B6E" w:rsidRPr="00682B6E" w14:paraId="599495D8" w14:textId="77777777" w:rsidTr="00CF583D">
        <w:tc>
          <w:tcPr>
            <w:tcW w:w="4700" w:type="dxa"/>
          </w:tcPr>
          <w:p w14:paraId="46A8FF17" w14:textId="69583B7B" w:rsidR="00CF583D" w:rsidRPr="00682B6E"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Der Antragsteller hält das Besserstellungsverbot ausnahmslos ein: </w:t>
            </w:r>
          </w:p>
        </w:tc>
        <w:tc>
          <w:tcPr>
            <w:tcW w:w="4701" w:type="dxa"/>
          </w:tcPr>
          <w:p w14:paraId="5C4EE42E" w14:textId="35093E7B" w:rsidR="00CF583D" w:rsidRPr="00682B6E" w:rsidRDefault="00CF583D" w:rsidP="00CF583D">
            <w:pPr>
              <w:tabs>
                <w:tab w:val="left" w:pos="807"/>
                <w:tab w:val="left" w:pos="3190"/>
                <w:tab w:val="left" w:pos="7797"/>
                <w:tab w:val="left" w:pos="864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1FE70947" w14:textId="77777777" w:rsidTr="00CF583D">
        <w:tc>
          <w:tcPr>
            <w:tcW w:w="4700" w:type="dxa"/>
          </w:tcPr>
          <w:p w14:paraId="34457735" w14:textId="7E2AC5FD" w:rsidR="00CF583D" w:rsidRPr="00682B6E"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Der Antragsteller ist an das Tarifsystem des Bundes oder eines Bundeslandes angeschlossen, der TVöD-Bund oder ein TV-L finden unmittelbar Anwendung: </w:t>
            </w:r>
          </w:p>
        </w:tc>
        <w:tc>
          <w:tcPr>
            <w:tcW w:w="4701" w:type="dxa"/>
          </w:tcPr>
          <w:p w14:paraId="67FAE9C5" w14:textId="44AB1A36" w:rsidR="00CF583D" w:rsidRPr="00682B6E" w:rsidRDefault="00CF583D" w:rsidP="00CF583D">
            <w:pPr>
              <w:tabs>
                <w:tab w:val="left" w:pos="798"/>
                <w:tab w:val="left" w:pos="3190"/>
                <w:tab w:val="left" w:pos="7797"/>
                <w:tab w:val="left" w:pos="864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4939EEF6" w14:textId="77777777" w:rsidTr="00CF583D">
        <w:tc>
          <w:tcPr>
            <w:tcW w:w="4700" w:type="dxa"/>
          </w:tcPr>
          <w:p w14:paraId="7D5BB30B" w14:textId="333A2C2C" w:rsidR="00CF583D" w:rsidRPr="00682B6E"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Der Antragsteller wird durch ein Bundesland überwiegend gefördert und nach Landesrecht gilt das Besserstellungsverbot: </w:t>
            </w:r>
          </w:p>
        </w:tc>
        <w:tc>
          <w:tcPr>
            <w:tcW w:w="4701" w:type="dxa"/>
          </w:tcPr>
          <w:p w14:paraId="41F0AD6C" w14:textId="5BBFD58C" w:rsidR="00CF583D" w:rsidRPr="00682B6E" w:rsidRDefault="00CF583D" w:rsidP="00CF583D">
            <w:pPr>
              <w:tabs>
                <w:tab w:val="left" w:pos="824"/>
                <w:tab w:val="left" w:pos="7797"/>
                <w:tab w:val="left" w:pos="864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6DDC60D8" w14:textId="77777777" w:rsidTr="00CF583D">
        <w:tc>
          <w:tcPr>
            <w:tcW w:w="4700" w:type="dxa"/>
          </w:tcPr>
          <w:p w14:paraId="4E912E54" w14:textId="59BD50FA" w:rsidR="00CF583D" w:rsidRPr="00682B6E"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Der Antragsteller ist von der Regelung des § 8 Abs. 2 S. 5 HG i.V.m. § 2 WissFG erfasst. Die </w:t>
            </w:r>
            <w:r w:rsidRPr="00682B6E">
              <w:rPr>
                <w:rFonts w:ascii="BundesSans Office" w:hAnsi="BundesSans Office" w:cs="Arial"/>
                <w:sz w:val="22"/>
                <w:szCs w:val="22"/>
              </w:rPr>
              <w:lastRenderedPageBreak/>
              <w:t xml:space="preserve">haushalts- und förderrechtlichen Voraussetzungen werden eingehalten: </w:t>
            </w:r>
          </w:p>
        </w:tc>
        <w:tc>
          <w:tcPr>
            <w:tcW w:w="4701" w:type="dxa"/>
          </w:tcPr>
          <w:p w14:paraId="32AB39FD" w14:textId="499D98B4" w:rsidR="00CF583D" w:rsidRPr="00682B6E" w:rsidRDefault="00CF583D" w:rsidP="00CF583D">
            <w:pPr>
              <w:tabs>
                <w:tab w:val="left" w:pos="798"/>
                <w:tab w:val="left" w:pos="7797"/>
                <w:tab w:val="left" w:pos="8647"/>
              </w:tabs>
              <w:spacing w:line="260" w:lineRule="atLeast"/>
              <w:rPr>
                <w:rFonts w:ascii="BundesSans Office" w:hAnsi="BundesSans Office" w:cs="Arial"/>
                <w:sz w:val="22"/>
                <w:szCs w:val="22"/>
              </w:rPr>
            </w:pPr>
            <w:r w:rsidRPr="00682B6E">
              <w:rPr>
                <w:rFonts w:ascii="BundesSans Office" w:hAnsi="BundesSans Office" w:cs="Arial"/>
                <w:sz w:val="22"/>
                <w:szCs w:val="22"/>
              </w:rPr>
              <w:lastRenderedPageBreak/>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23FC868A" w14:textId="77777777" w:rsidTr="00CF583D">
        <w:tc>
          <w:tcPr>
            <w:tcW w:w="4700" w:type="dxa"/>
          </w:tcPr>
          <w:p w14:paraId="2CCC8477" w14:textId="4ED85B1D" w:rsidR="00CF583D" w:rsidRPr="00682B6E" w:rsidRDefault="00CF583D" w:rsidP="00CF583D">
            <w:pPr>
              <w:pStyle w:val="Listenabsatz"/>
              <w:numPr>
                <w:ilvl w:val="0"/>
                <w:numId w:val="38"/>
              </w:num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Der Antragsteller erhält Zuwendungen von anderer Stelle der Bundesverwaltung und im Rahmen dieser Förderung hat der Bund Ausnahmegenehmigungen für alle bessergestellten Beschäftigten vom Besserstellungsverbot erteilt: </w:t>
            </w:r>
          </w:p>
          <w:p w14:paraId="1683FC82" w14:textId="77777777" w:rsidR="00CF583D" w:rsidRPr="00682B6E" w:rsidRDefault="00CF583D" w:rsidP="00CF583D">
            <w:pPr>
              <w:spacing w:line="260" w:lineRule="atLeast"/>
              <w:ind w:left="314"/>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3A7C38AD" w14:textId="2522F436" w:rsidR="00CF583D" w:rsidRPr="00682B6E" w:rsidRDefault="00CF583D" w:rsidP="00C56C77">
            <w:pPr>
              <w:tabs>
                <w:tab w:val="left" w:pos="7797"/>
                <w:tab w:val="left" w:pos="8647"/>
              </w:tabs>
              <w:spacing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bitte Kopie der Ausnahmegenehmigung dem Antrag beifügen. </w:t>
            </w:r>
          </w:p>
        </w:tc>
        <w:tc>
          <w:tcPr>
            <w:tcW w:w="4701" w:type="dxa"/>
          </w:tcPr>
          <w:p w14:paraId="4A972894" w14:textId="0B907416" w:rsidR="00CF583D" w:rsidRPr="00682B6E" w:rsidRDefault="00CF583D" w:rsidP="00CF583D">
            <w:pPr>
              <w:tabs>
                <w:tab w:val="left" w:pos="807"/>
                <w:tab w:val="left" w:pos="7797"/>
                <w:tab w:val="left" w:pos="8647"/>
              </w:tabs>
              <w:spacing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Kontrollkästchen23"/>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 xml:space="preserve"> Ja</w:t>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24"/>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79C01EC3" w14:textId="77777777" w:rsidTr="00CF583D">
        <w:tc>
          <w:tcPr>
            <w:tcW w:w="4700" w:type="dxa"/>
          </w:tcPr>
          <w:p w14:paraId="268C162E" w14:textId="269ED8A2" w:rsidR="00C56C77" w:rsidRPr="00682B6E" w:rsidRDefault="00C56C77" w:rsidP="00C56C77">
            <w:pPr>
              <w:tabs>
                <w:tab w:val="left" w:pos="7797"/>
                <w:tab w:val="left" w:pos="8647"/>
              </w:tabs>
              <w:spacing w:before="120" w:after="120" w:line="260" w:lineRule="atLeast"/>
              <w:ind w:left="-46"/>
              <w:rPr>
                <w:rFonts w:ascii="BundesSans Office" w:hAnsi="BundesSans Office" w:cs="Arial"/>
                <w:b/>
                <w:bCs/>
                <w:i/>
                <w:iCs/>
                <w:sz w:val="22"/>
                <w:szCs w:val="22"/>
              </w:rPr>
            </w:pPr>
            <w:r w:rsidRPr="00682B6E">
              <w:rPr>
                <w:rFonts w:ascii="BundesSans Office" w:hAnsi="BundesSans Office" w:cs="Arial"/>
                <w:b/>
                <w:bCs/>
                <w:i/>
                <w:iCs/>
                <w:kern w:val="22"/>
                <w:sz w:val="22"/>
                <w:szCs w:val="22"/>
                <w:u w:val="single"/>
              </w:rPr>
              <w:t xml:space="preserve">Antragsteller (Ort, Datum, Unterschrift): </w:t>
            </w:r>
          </w:p>
        </w:tc>
        <w:tc>
          <w:tcPr>
            <w:tcW w:w="4701" w:type="dxa"/>
          </w:tcPr>
          <w:p w14:paraId="673BBC9F" w14:textId="7D1A90D1" w:rsidR="00C56C77" w:rsidRPr="00682B6E" w:rsidRDefault="00C56C77" w:rsidP="00C56C77">
            <w:pPr>
              <w:tabs>
                <w:tab w:val="left" w:pos="807"/>
                <w:tab w:val="left" w:pos="7797"/>
                <w:tab w:val="left" w:pos="8647"/>
              </w:tabs>
              <w:spacing w:before="120" w:after="120" w:line="260" w:lineRule="atLeast"/>
              <w:rPr>
                <w:rFonts w:ascii="BundesSans Office" w:hAnsi="BundesSans Office" w:cs="Arial"/>
                <w:b/>
                <w:bCs/>
                <w:i/>
                <w:iCs/>
                <w:sz w:val="22"/>
                <w:szCs w:val="22"/>
              </w:rPr>
            </w:pPr>
            <w:r w:rsidRPr="00682B6E">
              <w:rPr>
                <w:rFonts w:ascii="BundesSans Office" w:hAnsi="BundesSans Office" w:cs="Arial"/>
                <w:b/>
                <w:bCs/>
                <w:i/>
                <w:iCs/>
                <w:kern w:val="22"/>
                <w:sz w:val="22"/>
                <w:szCs w:val="22"/>
                <w:u w:val="single"/>
              </w:rPr>
              <w:fldChar w:fldCharType="begin">
                <w:ffData>
                  <w:name w:val=""/>
                  <w:enabled/>
                  <w:calcOnExit w:val="0"/>
                  <w:textInput/>
                </w:ffData>
              </w:fldChar>
            </w:r>
            <w:r w:rsidRPr="00682B6E">
              <w:rPr>
                <w:rFonts w:ascii="BundesSans Office" w:hAnsi="BundesSans Office" w:cs="Arial"/>
                <w:b/>
                <w:bCs/>
                <w:i/>
                <w:iCs/>
                <w:kern w:val="22"/>
                <w:sz w:val="22"/>
                <w:szCs w:val="22"/>
                <w:u w:val="single"/>
              </w:rPr>
              <w:instrText xml:space="preserve"> FORMTEXT </w:instrText>
            </w:r>
            <w:r w:rsidRPr="00682B6E">
              <w:rPr>
                <w:rFonts w:ascii="BundesSans Office" w:hAnsi="BundesSans Office" w:cs="Arial"/>
                <w:b/>
                <w:bCs/>
                <w:i/>
                <w:iCs/>
                <w:kern w:val="22"/>
                <w:sz w:val="22"/>
                <w:szCs w:val="22"/>
                <w:u w:val="single"/>
              </w:rPr>
            </w:r>
            <w:r w:rsidRPr="00682B6E">
              <w:rPr>
                <w:rFonts w:ascii="BundesSans Office" w:hAnsi="BundesSans Office" w:cs="Arial"/>
                <w:b/>
                <w:bCs/>
                <w:i/>
                <w:iCs/>
                <w:kern w:val="22"/>
                <w:sz w:val="22"/>
                <w:szCs w:val="22"/>
                <w:u w:val="single"/>
              </w:rPr>
              <w:fldChar w:fldCharType="separate"/>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fldChar w:fldCharType="end"/>
            </w:r>
            <w:r w:rsidRPr="00682B6E">
              <w:rPr>
                <w:rFonts w:ascii="BundesSans Office" w:hAnsi="BundesSans Office" w:cs="Arial"/>
                <w:b/>
                <w:bCs/>
                <w:i/>
                <w:iCs/>
                <w:kern w:val="22"/>
                <w:sz w:val="22"/>
                <w:szCs w:val="22"/>
                <w:u w:val="single"/>
              </w:rPr>
              <w:t xml:space="preserve">, </w:t>
            </w:r>
            <w:r w:rsidRPr="00682B6E">
              <w:rPr>
                <w:rFonts w:ascii="BundesSans Office" w:hAnsi="BundesSans Office" w:cs="Arial"/>
                <w:b/>
                <w:bCs/>
                <w:i/>
                <w:iCs/>
                <w:kern w:val="22"/>
                <w:sz w:val="22"/>
                <w:szCs w:val="22"/>
                <w:u w:val="single"/>
              </w:rPr>
              <w:fldChar w:fldCharType="begin">
                <w:ffData>
                  <w:name w:val=""/>
                  <w:enabled/>
                  <w:calcOnExit w:val="0"/>
                  <w:textInput/>
                </w:ffData>
              </w:fldChar>
            </w:r>
            <w:r w:rsidRPr="00682B6E">
              <w:rPr>
                <w:rFonts w:ascii="BundesSans Office" w:hAnsi="BundesSans Office" w:cs="Arial"/>
                <w:b/>
                <w:bCs/>
                <w:i/>
                <w:iCs/>
                <w:kern w:val="22"/>
                <w:sz w:val="22"/>
                <w:szCs w:val="22"/>
                <w:u w:val="single"/>
              </w:rPr>
              <w:instrText xml:space="preserve"> FORMTEXT </w:instrText>
            </w:r>
            <w:r w:rsidRPr="00682B6E">
              <w:rPr>
                <w:rFonts w:ascii="BundesSans Office" w:hAnsi="BundesSans Office" w:cs="Arial"/>
                <w:b/>
                <w:bCs/>
                <w:i/>
                <w:iCs/>
                <w:kern w:val="22"/>
                <w:sz w:val="22"/>
                <w:szCs w:val="22"/>
                <w:u w:val="single"/>
              </w:rPr>
            </w:r>
            <w:r w:rsidRPr="00682B6E">
              <w:rPr>
                <w:rFonts w:ascii="BundesSans Office" w:hAnsi="BundesSans Office" w:cs="Arial"/>
                <w:b/>
                <w:bCs/>
                <w:i/>
                <w:iCs/>
                <w:kern w:val="22"/>
                <w:sz w:val="22"/>
                <w:szCs w:val="22"/>
                <w:u w:val="single"/>
              </w:rPr>
              <w:fldChar w:fldCharType="separate"/>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fldChar w:fldCharType="end"/>
            </w:r>
            <w:r w:rsidRPr="00682B6E">
              <w:rPr>
                <w:rFonts w:ascii="BundesSans Office" w:hAnsi="BundesSans Office" w:cs="Arial"/>
                <w:b/>
                <w:bCs/>
                <w:i/>
                <w:iCs/>
                <w:kern w:val="22"/>
                <w:sz w:val="22"/>
                <w:szCs w:val="22"/>
                <w:u w:val="single"/>
              </w:rPr>
              <w:t xml:space="preserve">, </w:t>
            </w:r>
            <w:r w:rsidRPr="00682B6E">
              <w:rPr>
                <w:rFonts w:ascii="BundesSans Office" w:hAnsi="BundesSans Office" w:cs="Arial"/>
                <w:b/>
                <w:bCs/>
                <w:i/>
                <w:iCs/>
                <w:kern w:val="22"/>
                <w:sz w:val="22"/>
                <w:szCs w:val="22"/>
                <w:u w:val="single"/>
              </w:rPr>
              <w:fldChar w:fldCharType="begin">
                <w:ffData>
                  <w:name w:val=""/>
                  <w:enabled/>
                  <w:calcOnExit w:val="0"/>
                  <w:textInput/>
                </w:ffData>
              </w:fldChar>
            </w:r>
            <w:r w:rsidRPr="00682B6E">
              <w:rPr>
                <w:rFonts w:ascii="BundesSans Office" w:hAnsi="BundesSans Office" w:cs="Arial"/>
                <w:b/>
                <w:bCs/>
                <w:i/>
                <w:iCs/>
                <w:kern w:val="22"/>
                <w:sz w:val="22"/>
                <w:szCs w:val="22"/>
                <w:u w:val="single"/>
              </w:rPr>
              <w:instrText xml:space="preserve"> FORMTEXT </w:instrText>
            </w:r>
            <w:r w:rsidRPr="00682B6E">
              <w:rPr>
                <w:rFonts w:ascii="BundesSans Office" w:hAnsi="BundesSans Office" w:cs="Arial"/>
                <w:b/>
                <w:bCs/>
                <w:i/>
                <w:iCs/>
                <w:kern w:val="22"/>
                <w:sz w:val="22"/>
                <w:szCs w:val="22"/>
                <w:u w:val="single"/>
              </w:rPr>
            </w:r>
            <w:r w:rsidRPr="00682B6E">
              <w:rPr>
                <w:rFonts w:ascii="BundesSans Office" w:hAnsi="BundesSans Office" w:cs="Arial"/>
                <w:b/>
                <w:bCs/>
                <w:i/>
                <w:iCs/>
                <w:kern w:val="22"/>
                <w:sz w:val="22"/>
                <w:szCs w:val="22"/>
                <w:u w:val="single"/>
              </w:rPr>
              <w:fldChar w:fldCharType="separate"/>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t> </w:t>
            </w:r>
            <w:r w:rsidRPr="00682B6E">
              <w:rPr>
                <w:rFonts w:ascii="BundesSans Office" w:hAnsi="BundesSans Office" w:cs="Arial"/>
                <w:b/>
                <w:bCs/>
                <w:i/>
                <w:iCs/>
                <w:kern w:val="22"/>
                <w:sz w:val="22"/>
                <w:szCs w:val="22"/>
                <w:u w:val="single"/>
              </w:rPr>
              <w:fldChar w:fldCharType="end"/>
            </w:r>
          </w:p>
        </w:tc>
      </w:tr>
    </w:tbl>
    <w:p w14:paraId="5C4189B9" w14:textId="3C30025C" w:rsidR="004B5427" w:rsidRPr="00682B6E" w:rsidRDefault="004B5427" w:rsidP="00CF583D">
      <w:pPr>
        <w:spacing w:before="120" w:line="260" w:lineRule="atLeast"/>
        <w:rPr>
          <w:rFonts w:ascii="BundesSans Office" w:hAnsi="BundesSans Office" w:cs="Arial"/>
          <w:sz w:val="22"/>
          <w:szCs w:val="22"/>
        </w:rPr>
      </w:pPr>
      <w:r w:rsidRPr="00682B6E">
        <w:rPr>
          <w:rFonts w:ascii="BundesSans Office" w:hAnsi="BundesSans Office" w:cs="Arial"/>
          <w:sz w:val="22"/>
          <w:szCs w:val="22"/>
        </w:rPr>
        <w:t xml:space="preserve">Hinweis: Das Auswärtige Amt / Die Auslandsvertretung geht Anhaltspunkten für einen Verstoß gegen das Besserstellungsverbot in jedem Fall nach. Ein Verstoß gegen das Besserstellungsverbot kann im Rahmen der Antragstellung zur Ablehnung des Antrages führen. Bei laufenden Projektförderungen kann ein Verstoß zur Rücknahme oder zum Widerruf der Bewilligung und zur Rückforderung der Zuwendung </w:t>
      </w:r>
      <w:r w:rsidR="008F145A" w:rsidRPr="00682B6E">
        <w:rPr>
          <w:rFonts w:ascii="BundesSans Office" w:hAnsi="BundesSans Office" w:cs="Arial"/>
          <w:sz w:val="22"/>
          <w:szCs w:val="22"/>
        </w:rPr>
        <w:t>führen (</w:t>
      </w:r>
      <w:r w:rsidRPr="00682B6E">
        <w:rPr>
          <w:rFonts w:ascii="BundesSans Office" w:hAnsi="BundesSans Office" w:cs="Arial"/>
          <w:sz w:val="22"/>
          <w:szCs w:val="22"/>
        </w:rPr>
        <w:t>insbes. §§ 48 ff. VwVfG</w:t>
      </w:r>
      <w:r w:rsidR="008F145A" w:rsidRPr="00682B6E">
        <w:rPr>
          <w:rFonts w:ascii="BundesSans Office" w:hAnsi="BundesSans Office" w:cs="Arial"/>
          <w:sz w:val="22"/>
          <w:szCs w:val="22"/>
        </w:rPr>
        <w:t>).</w:t>
      </w:r>
      <w:r w:rsidRPr="00682B6E">
        <w:rPr>
          <w:rFonts w:ascii="BundesSans Office" w:hAnsi="BundesSans Office" w:cs="Arial"/>
          <w:sz w:val="22"/>
          <w:szCs w:val="22"/>
        </w:rPr>
        <w:t xml:space="preserve"> </w:t>
      </w:r>
    </w:p>
    <w:p w14:paraId="0B097EB3" w14:textId="3152F8ED" w:rsidR="004B5427" w:rsidRPr="00682B6E" w:rsidRDefault="00CF583D" w:rsidP="005E4BDB">
      <w:pPr>
        <w:tabs>
          <w:tab w:val="left" w:pos="6946"/>
          <w:tab w:val="left" w:pos="7797"/>
        </w:tabs>
        <w:spacing w:before="120" w:after="60" w:line="260" w:lineRule="atLeast"/>
        <w:ind w:left="357"/>
        <w:rPr>
          <w:rFonts w:ascii="BundesSans Office" w:hAnsi="BundesSans Office" w:cs="Arial"/>
          <w:b/>
          <w:bCs/>
          <w:sz w:val="22"/>
          <w:szCs w:val="22"/>
          <w:u w:val="single"/>
        </w:rPr>
      </w:pPr>
      <w:r w:rsidRPr="00682B6E">
        <w:rPr>
          <w:rFonts w:ascii="BundesSans Office" w:hAnsi="BundesSans Office" w:cs="Arial"/>
          <w:b/>
          <w:bCs/>
          <w:sz w:val="22"/>
          <w:szCs w:val="22"/>
          <w:u w:val="single"/>
        </w:rPr>
        <w:t xml:space="preserve">8.2 </w:t>
      </w:r>
      <w:r w:rsidR="004B5427" w:rsidRPr="00682B6E">
        <w:rPr>
          <w:rFonts w:ascii="BundesSans Office" w:hAnsi="BundesSans Office" w:cs="Arial"/>
          <w:b/>
          <w:bCs/>
          <w:sz w:val="22"/>
          <w:szCs w:val="22"/>
          <w:u w:val="single"/>
        </w:rPr>
        <w:t xml:space="preserve">Fragen zu Pauschalen: </w:t>
      </w:r>
    </w:p>
    <w:tbl>
      <w:tblPr>
        <w:tblStyle w:val="Tabellenraster"/>
        <w:tblW w:w="0" w:type="auto"/>
        <w:tblLook w:val="04A0" w:firstRow="1" w:lastRow="0" w:firstColumn="1" w:lastColumn="0" w:noHBand="0" w:noVBand="1"/>
      </w:tblPr>
      <w:tblGrid>
        <w:gridCol w:w="4700"/>
        <w:gridCol w:w="4701"/>
      </w:tblGrid>
      <w:tr w:rsidR="005E4BDB" w14:paraId="6F06A204" w14:textId="77777777" w:rsidTr="005E4BDB">
        <w:tc>
          <w:tcPr>
            <w:tcW w:w="4700" w:type="dxa"/>
          </w:tcPr>
          <w:p w14:paraId="64504A7B" w14:textId="70C36933" w:rsidR="005E4BDB" w:rsidRPr="009D693A" w:rsidRDefault="005E4BDB" w:rsidP="005E4BDB">
            <w:pPr>
              <w:spacing w:line="260" w:lineRule="atLeast"/>
              <w:rPr>
                <w:rFonts w:ascii="BundesSans Office" w:hAnsi="BundesSans Office" w:cs="Arial"/>
                <w:sz w:val="22"/>
                <w:szCs w:val="22"/>
              </w:rPr>
            </w:pPr>
            <w:r w:rsidRPr="009D693A">
              <w:rPr>
                <w:rFonts w:ascii="BundesSans Office" w:hAnsi="BundesSans Office" w:cs="Arial"/>
                <w:sz w:val="22"/>
                <w:szCs w:val="22"/>
              </w:rPr>
              <w:t xml:space="preserve">Wird eine </w:t>
            </w:r>
            <w:r w:rsidRPr="00557540">
              <w:rPr>
                <w:rFonts w:ascii="BundesSans Office" w:hAnsi="BundesSans Office" w:cs="Arial"/>
                <w:b/>
                <w:bCs/>
                <w:sz w:val="22"/>
                <w:szCs w:val="22"/>
              </w:rPr>
              <w:t>Pauschale</w:t>
            </w:r>
            <w:r w:rsidRPr="009D693A">
              <w:rPr>
                <w:rFonts w:ascii="BundesSans Office" w:hAnsi="BundesSans Office" w:cs="Arial"/>
                <w:sz w:val="22"/>
                <w:szCs w:val="22"/>
              </w:rPr>
              <w:t xml:space="preserve"> beantragt? </w:t>
            </w:r>
          </w:p>
          <w:p w14:paraId="15576796" w14:textId="77777777" w:rsidR="005E4BDB" w:rsidRPr="005E4BDB" w:rsidRDefault="005E4BDB" w:rsidP="005E4BDB">
            <w:pPr>
              <w:pStyle w:val="StandardWeb"/>
              <w:spacing w:before="0" w:beforeAutospacing="0" w:after="0" w:line="260" w:lineRule="atLeast"/>
              <w:rPr>
                <w:rFonts w:ascii="BundesSans Office" w:hAnsi="BundesSans Office" w:cs="Arial"/>
                <w:sz w:val="22"/>
                <w:szCs w:val="22"/>
                <w:u w:val="single"/>
              </w:rPr>
            </w:pPr>
            <w:r w:rsidRPr="005E4BDB">
              <w:rPr>
                <w:rFonts w:ascii="BundesSans Office" w:hAnsi="BundesSans Office" w:cs="Arial"/>
                <w:sz w:val="22"/>
                <w:szCs w:val="22"/>
                <w:u w:val="single"/>
              </w:rPr>
              <w:t xml:space="preserve">Falls ja, </w:t>
            </w:r>
          </w:p>
          <w:p w14:paraId="6408BCED" w14:textId="63CB9826" w:rsidR="005E4BDB" w:rsidRDefault="005E4BDB" w:rsidP="00CB7BB6">
            <w:pPr>
              <w:spacing w:line="260" w:lineRule="atLeast"/>
              <w:rPr>
                <w:rFonts w:ascii="BundesSans Office" w:hAnsi="BundesSans Office" w:cs="Arial"/>
                <w:sz w:val="22"/>
                <w:szCs w:val="22"/>
              </w:rPr>
            </w:pPr>
            <w:r w:rsidRPr="009D693A">
              <w:rPr>
                <w:rFonts w:ascii="BundesSans Office" w:hAnsi="BundesSans Office" w:cs="Arial"/>
                <w:sz w:val="22"/>
                <w:szCs w:val="22"/>
              </w:rPr>
              <w:t>Aufzählung der pauschalierten Ausgabenpositionen mit Begründung für die Notwendigkeit der Pauschalierung (warum können die in der Pauschale enthaltenen Einzelausgaben nicht oder nur mit erheblichem Aufwand festgestellt werden?):</w:t>
            </w:r>
            <w:r w:rsidRPr="009D693A">
              <w:rPr>
                <w:rStyle w:val="Funotenzeichen"/>
                <w:rFonts w:ascii="BundesSans Office" w:hAnsi="BundesSans Office" w:cs="Arial"/>
                <w:sz w:val="22"/>
                <w:szCs w:val="22"/>
              </w:rPr>
              <w:footnoteReference w:id="4"/>
            </w:r>
            <w:r w:rsidRPr="009D693A">
              <w:rPr>
                <w:rFonts w:ascii="BundesSans Office" w:hAnsi="BundesSans Office" w:cs="Arial"/>
                <w:sz w:val="22"/>
                <w:szCs w:val="22"/>
              </w:rPr>
              <w:t xml:space="preserve"> </w:t>
            </w:r>
          </w:p>
        </w:tc>
        <w:tc>
          <w:tcPr>
            <w:tcW w:w="4701" w:type="dxa"/>
          </w:tcPr>
          <w:p w14:paraId="5F0DC3A5" w14:textId="77777777"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ja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ab/>
              <w:t xml:space="preserve">nein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p>
          <w:p w14:paraId="569E6757" w14:textId="77777777" w:rsidR="005E4BDB" w:rsidRDefault="005E4BDB" w:rsidP="005E4BDB">
            <w:pPr>
              <w:tabs>
                <w:tab w:val="left" w:pos="815"/>
              </w:tabs>
              <w:spacing w:line="260" w:lineRule="atLeast"/>
              <w:rPr>
                <w:rFonts w:ascii="BundesSans Office" w:hAnsi="BundesSans Office" w:cs="Arial"/>
                <w:sz w:val="22"/>
                <w:szCs w:val="22"/>
              </w:rPr>
            </w:pPr>
          </w:p>
          <w:p w14:paraId="3E44C356" w14:textId="36FACF21" w:rsidR="005E4BDB" w:rsidRDefault="005E4BDB" w:rsidP="005E4BDB">
            <w:pPr>
              <w:tabs>
                <w:tab w:val="left" w:pos="815"/>
              </w:tabs>
              <w:spacing w:line="260" w:lineRule="atLeast"/>
              <w:rPr>
                <w:rFonts w:ascii="BundesSans Office" w:hAnsi="BundesSans Office" w:cs="Arial"/>
                <w:sz w:val="22"/>
                <w:szCs w:val="22"/>
              </w:rPr>
            </w:pPr>
            <w:r w:rsidRPr="009D693A">
              <w:rPr>
                <w:rFonts w:ascii="BundesSans Office" w:hAnsi="BundesSans Office" w:cs="Arial"/>
                <w:sz w:val="22"/>
                <w:szCs w:val="22"/>
              </w:rPr>
              <w:fldChar w:fldCharType="begin">
                <w:ffData>
                  <w:name w:val="Text14"/>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bl>
    <w:p w14:paraId="38B79632" w14:textId="5FB80C58" w:rsidR="004C6536" w:rsidRPr="00D81B53" w:rsidRDefault="005E4BDB" w:rsidP="005E4BDB">
      <w:pPr>
        <w:pStyle w:val="StandardWeb"/>
        <w:spacing w:before="120" w:beforeAutospacing="0" w:after="120" w:line="260" w:lineRule="atLeast"/>
        <w:rPr>
          <w:rFonts w:ascii="BundesSans Office" w:hAnsi="BundesSans Office" w:cs="Arial"/>
          <w:sz w:val="22"/>
          <w:szCs w:val="22"/>
        </w:rPr>
      </w:pPr>
      <w:r>
        <w:rPr>
          <w:rFonts w:ascii="BundesSans Office" w:hAnsi="BundesSans Office" w:cs="Arial"/>
          <w:sz w:val="22"/>
          <w:szCs w:val="22"/>
        </w:rPr>
        <w:t xml:space="preserve">Muster: </w:t>
      </w:r>
    </w:p>
    <w:p w14:paraId="70A62A14" w14:textId="7166B9DF" w:rsidR="004C6536" w:rsidRPr="009D693A" w:rsidRDefault="00237AD6" w:rsidP="00CB7BB6">
      <w:pPr>
        <w:pStyle w:val="StandardWeb"/>
        <w:spacing w:before="0" w:beforeAutospacing="0" w:after="0" w:line="260" w:lineRule="atLeast"/>
        <w:rPr>
          <w:rFonts w:ascii="BundesSans Office" w:hAnsi="BundesSans Office" w:cs="Arial"/>
          <w:color w:val="FF0000"/>
          <w:sz w:val="22"/>
          <w:szCs w:val="22"/>
        </w:rPr>
      </w:pPr>
      <w:r w:rsidRPr="009D693A">
        <w:rPr>
          <w:rFonts w:ascii="BundesSans Office" w:hAnsi="BundesSans Office" w:cs="Arial"/>
          <w:color w:val="FF0000"/>
          <w:sz w:val="22"/>
          <w:szCs w:val="22"/>
        </w:rPr>
        <w:object w:dxaOrig="10195" w:dyaOrig="1659" w14:anchorId="0A863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uster" style="width:524.25pt;height:85.5pt" o:ole="">
            <v:imagedata r:id="rId13" o:title=""/>
          </v:shape>
          <o:OLEObject Type="Embed" ProgID="Excel.Sheet.12" ShapeID="_x0000_i1025" DrawAspect="Content" ObjectID="_1819714951" r:id="rId14"/>
        </w:object>
      </w:r>
    </w:p>
    <w:p w14:paraId="0C554E23" w14:textId="0E27A727" w:rsidR="004B5427" w:rsidRPr="00682B6E"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sidRPr="00682B6E">
        <w:rPr>
          <w:rFonts w:ascii="BundesSans Office" w:hAnsi="BundesSans Office" w:cs="Arial"/>
          <w:b/>
          <w:bCs/>
          <w:sz w:val="22"/>
          <w:szCs w:val="22"/>
          <w:u w:val="single"/>
        </w:rPr>
        <w:t xml:space="preserve">8.3 </w:t>
      </w:r>
      <w:r w:rsidR="004B5427" w:rsidRPr="00682B6E">
        <w:rPr>
          <w:rFonts w:ascii="BundesSans Office" w:hAnsi="BundesSans Office" w:cs="Arial"/>
          <w:b/>
          <w:bCs/>
          <w:sz w:val="22"/>
          <w:szCs w:val="22"/>
          <w:u w:val="single"/>
        </w:rPr>
        <w:t xml:space="preserve">Fragen zur Verausgabungsfrist bei Verwendung der Zuwendung außerhalb der EU oder Nordamerika: </w:t>
      </w:r>
    </w:p>
    <w:tbl>
      <w:tblPr>
        <w:tblStyle w:val="Tabellenraster"/>
        <w:tblW w:w="0" w:type="auto"/>
        <w:tblLayout w:type="fixed"/>
        <w:tblLook w:val="04A0" w:firstRow="1" w:lastRow="0" w:firstColumn="1" w:lastColumn="0" w:noHBand="0" w:noVBand="1"/>
      </w:tblPr>
      <w:tblGrid>
        <w:gridCol w:w="4700"/>
        <w:gridCol w:w="4701"/>
      </w:tblGrid>
      <w:tr w:rsidR="00682B6E" w:rsidRPr="00682B6E" w14:paraId="6930077E" w14:textId="77777777" w:rsidTr="005E4BDB">
        <w:tc>
          <w:tcPr>
            <w:tcW w:w="4700" w:type="dxa"/>
          </w:tcPr>
          <w:p w14:paraId="79DFDAAA" w14:textId="0FA7096D" w:rsidR="005E4BDB" w:rsidRPr="00682B6E" w:rsidRDefault="005E4BDB" w:rsidP="005E4BDB">
            <w:pPr>
              <w:pStyle w:val="StandardWeb"/>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Wird eine </w:t>
            </w:r>
            <w:r w:rsidRPr="00682B6E">
              <w:rPr>
                <w:rFonts w:ascii="BundesSans Office" w:hAnsi="BundesSans Office" w:cs="Arial"/>
                <w:b/>
                <w:bCs/>
                <w:sz w:val="22"/>
                <w:szCs w:val="22"/>
              </w:rPr>
              <w:t>verlängerte Verausgabungsfrist</w:t>
            </w:r>
            <w:r w:rsidRPr="00682B6E">
              <w:rPr>
                <w:rFonts w:ascii="BundesSans Office" w:hAnsi="BundesSans Office" w:cs="Arial"/>
                <w:sz w:val="22"/>
                <w:szCs w:val="22"/>
              </w:rPr>
              <w:t xml:space="preserve"> beantragt? </w:t>
            </w:r>
          </w:p>
          <w:p w14:paraId="0C51EAC2" w14:textId="5F8ADEAC" w:rsidR="005E4BDB" w:rsidRPr="00682B6E" w:rsidRDefault="005E4BDB" w:rsidP="00CB7BB6">
            <w:pPr>
              <w:pStyle w:val="StandardWeb"/>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u w:val="single"/>
              </w:rPr>
              <w:t>Hinweis</w:t>
            </w:r>
            <w:r w:rsidRPr="00682B6E">
              <w:rPr>
                <w:rFonts w:ascii="BundesSans Office" w:hAnsi="BundesSans Office" w:cs="Arial"/>
                <w:sz w:val="22"/>
                <w:szCs w:val="22"/>
              </w:rPr>
              <w:t xml:space="preserve">: Die maximale Verausgabungsfrist darf 3 Monate nicht überschreiten </w:t>
            </w:r>
          </w:p>
        </w:tc>
        <w:tc>
          <w:tcPr>
            <w:tcW w:w="4701" w:type="dxa"/>
          </w:tcPr>
          <w:p w14:paraId="3DA7CB53" w14:textId="21F1C966" w:rsidR="005E4BDB" w:rsidRPr="00682B6E" w:rsidRDefault="005E4BDB" w:rsidP="00CB7BB6">
            <w:pPr>
              <w:pStyle w:val="StandardWeb"/>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ja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tc>
      </w:tr>
      <w:tr w:rsidR="00682B6E" w:rsidRPr="00682B6E" w14:paraId="7A879494" w14:textId="77777777" w:rsidTr="00682B6E">
        <w:trPr>
          <w:trHeight w:val="1396"/>
        </w:trPr>
        <w:tc>
          <w:tcPr>
            <w:tcW w:w="4700" w:type="dxa"/>
          </w:tcPr>
          <w:p w14:paraId="729C4C87" w14:textId="468C6970" w:rsidR="005E4BDB" w:rsidRPr="00682B6E" w:rsidRDefault="005E4BDB" w:rsidP="00CB7BB6">
            <w:pPr>
              <w:pStyle w:val="StandardWeb"/>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Falls ja: Bitte die Notwendigkeit und die notwendige Dauer der verlängerten Verausgabungsfrist unter </w:t>
            </w:r>
            <w:r w:rsidRPr="00682B6E">
              <w:rPr>
                <w:rFonts w:ascii="BundesSans Office" w:hAnsi="BundesSans Office" w:cs="Arial"/>
                <w:b/>
                <w:bCs/>
                <w:sz w:val="22"/>
                <w:szCs w:val="22"/>
              </w:rPr>
              <w:t>Berücksichtigung von Bank- und Zahlungsstrukturen</w:t>
            </w:r>
            <w:r w:rsidRPr="00682B6E">
              <w:rPr>
                <w:rFonts w:ascii="BundesSans Office" w:hAnsi="BundesSans Office" w:cs="Arial"/>
                <w:sz w:val="22"/>
                <w:szCs w:val="22"/>
              </w:rPr>
              <w:t xml:space="preserve"> nachvollziehbar begründen: </w:t>
            </w:r>
          </w:p>
        </w:tc>
        <w:tc>
          <w:tcPr>
            <w:tcW w:w="4701" w:type="dxa"/>
          </w:tcPr>
          <w:p w14:paraId="7130DC7D" w14:textId="518EDEE4" w:rsidR="005E4BDB" w:rsidRPr="00682B6E" w:rsidRDefault="005E4BDB" w:rsidP="00CB7BB6">
            <w:pPr>
              <w:pStyle w:val="StandardWeb"/>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maxLength w:val="150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p>
        </w:tc>
      </w:tr>
    </w:tbl>
    <w:p w14:paraId="1D172C63" w14:textId="71B6DE83" w:rsidR="004B5427" w:rsidRPr="00682B6E" w:rsidRDefault="005E4BDB" w:rsidP="005E4BDB">
      <w:pPr>
        <w:tabs>
          <w:tab w:val="left" w:pos="6946"/>
          <w:tab w:val="left" w:pos="7797"/>
        </w:tabs>
        <w:spacing w:before="120" w:after="60" w:line="260" w:lineRule="atLeast"/>
        <w:ind w:left="357"/>
        <w:rPr>
          <w:rFonts w:ascii="BundesSans Office" w:hAnsi="BundesSans Office" w:cs="Arial"/>
          <w:b/>
          <w:bCs/>
          <w:sz w:val="22"/>
          <w:szCs w:val="22"/>
          <w:u w:val="single"/>
        </w:rPr>
      </w:pPr>
      <w:r w:rsidRPr="00682B6E">
        <w:rPr>
          <w:rFonts w:ascii="BundesSans Office" w:hAnsi="BundesSans Office" w:cs="Arial"/>
          <w:b/>
          <w:bCs/>
          <w:sz w:val="22"/>
          <w:szCs w:val="22"/>
          <w:u w:val="single"/>
        </w:rPr>
        <w:t xml:space="preserve">8.4 </w:t>
      </w:r>
      <w:r w:rsidR="004B5427" w:rsidRPr="00682B6E">
        <w:rPr>
          <w:rFonts w:ascii="BundesSans Office" w:hAnsi="BundesSans Office" w:cs="Arial"/>
          <w:b/>
          <w:bCs/>
          <w:sz w:val="22"/>
          <w:szCs w:val="22"/>
          <w:u w:val="single"/>
        </w:rPr>
        <w:t xml:space="preserve">Fragen zur Notwendigkeit von Reisetätigkeiten: </w:t>
      </w:r>
    </w:p>
    <w:tbl>
      <w:tblPr>
        <w:tblStyle w:val="Tabellenraster"/>
        <w:tblW w:w="0" w:type="auto"/>
        <w:tblLayout w:type="fixed"/>
        <w:tblLook w:val="04A0" w:firstRow="1" w:lastRow="0" w:firstColumn="1" w:lastColumn="0" w:noHBand="0" w:noVBand="1"/>
      </w:tblPr>
      <w:tblGrid>
        <w:gridCol w:w="4700"/>
        <w:gridCol w:w="4701"/>
      </w:tblGrid>
      <w:tr w:rsidR="00682B6E" w:rsidRPr="00682B6E" w14:paraId="2D282A44" w14:textId="77777777" w:rsidTr="005E4BDB">
        <w:tc>
          <w:tcPr>
            <w:tcW w:w="4700" w:type="dxa"/>
          </w:tcPr>
          <w:p w14:paraId="0ADFB432" w14:textId="68C170FD" w:rsidR="005E4BDB" w:rsidRPr="00682B6E"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Sind Dienstreisen von Mitarbeitern des Antragstellers zur Erreichung der gewünschten Förderziele notwendig? </w:t>
            </w:r>
          </w:p>
          <w:p w14:paraId="3A8539E5" w14:textId="77777777" w:rsidR="005E4BDB" w:rsidRPr="00682B6E"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3F7E12B1" w14:textId="408368AD" w:rsidR="005E4BDB" w:rsidRPr="00682B6E"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lastRenderedPageBreak/>
              <w:t xml:space="preserve">begründen Sie bitte die Notwendigkeit und den Umfang der geplanten Dienstreisen (Anzahl der Reisenden, Dauer der Reisen, Anzahl der Reisen): </w:t>
            </w:r>
          </w:p>
        </w:tc>
        <w:tc>
          <w:tcPr>
            <w:tcW w:w="4701" w:type="dxa"/>
          </w:tcPr>
          <w:p w14:paraId="59426280" w14:textId="512BE9B9" w:rsidR="005E4BDB" w:rsidRPr="00682B6E" w:rsidRDefault="005E4BDB" w:rsidP="005E4BDB">
            <w:pPr>
              <w:pStyle w:val="StandardWeb"/>
              <w:tabs>
                <w:tab w:val="left" w:pos="832"/>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lastRenderedPageBreak/>
              <w:t xml:space="preserve">ja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p w14:paraId="6C34D779" w14:textId="77777777" w:rsidR="005E4BDB" w:rsidRPr="00682B6E"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74950BD9" w14:textId="098A79EF" w:rsidR="005E4BDB" w:rsidRPr="00682B6E"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20748D4F" w14:textId="77777777" w:rsidR="00EE716F" w:rsidRPr="00682B6E" w:rsidRDefault="00EE716F"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p>
          <w:p w14:paraId="629FF288" w14:textId="0DC6249E" w:rsidR="005E4BDB" w:rsidRPr="00682B6E" w:rsidRDefault="005E4BDB" w:rsidP="00CB7BB6">
            <w:pPr>
              <w:pStyle w:val="StandardWeb"/>
              <w:tabs>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maxLength w:val="150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p>
        </w:tc>
      </w:tr>
      <w:tr w:rsidR="00682B6E" w:rsidRPr="00682B6E" w14:paraId="18F52B6B" w14:textId="77777777" w:rsidTr="005E4BDB">
        <w:tc>
          <w:tcPr>
            <w:tcW w:w="4700" w:type="dxa"/>
          </w:tcPr>
          <w:p w14:paraId="1085ACFB" w14:textId="003EF004" w:rsidR="005E4BDB" w:rsidRPr="00682B6E" w:rsidRDefault="005E4BDB" w:rsidP="005E4BDB">
            <w:pPr>
              <w:pStyle w:val="StandardWeb"/>
              <w:numPr>
                <w:ilvl w:val="0"/>
                <w:numId w:val="39"/>
              </w:numPr>
              <w:tabs>
                <w:tab w:val="left" w:pos="7797"/>
                <w:tab w:val="left" w:pos="8647"/>
              </w:tabs>
              <w:spacing w:before="0" w:beforeAutospacing="0" w:after="0" w:line="260" w:lineRule="atLeast"/>
              <w:ind w:left="314"/>
              <w:rPr>
                <w:rFonts w:ascii="BundesSans Office" w:hAnsi="BundesSans Office" w:cs="Arial"/>
                <w:sz w:val="22"/>
                <w:szCs w:val="22"/>
              </w:rPr>
            </w:pPr>
            <w:r w:rsidRPr="00682B6E">
              <w:rPr>
                <w:rFonts w:ascii="BundesSans Office" w:hAnsi="BundesSans Office" w:cs="Arial"/>
                <w:sz w:val="22"/>
                <w:szCs w:val="22"/>
              </w:rPr>
              <w:t xml:space="preserve">Fallen Reisekosten für im Vorhaben begünstigte Personen an? </w:t>
            </w:r>
          </w:p>
          <w:p w14:paraId="2CC52C49" w14:textId="77777777" w:rsidR="005E4BDB" w:rsidRPr="00682B6E" w:rsidRDefault="005E4BDB" w:rsidP="00EE716F">
            <w:pPr>
              <w:pStyle w:val="StandardWeb"/>
              <w:tabs>
                <w:tab w:val="left" w:pos="7797"/>
                <w:tab w:val="left" w:pos="8647"/>
              </w:tabs>
              <w:spacing w:before="0" w:beforeAutospacing="0" w:after="0" w:line="260" w:lineRule="atLeast"/>
              <w:ind w:left="-45"/>
              <w:rPr>
                <w:rFonts w:ascii="BundesSans Office" w:hAnsi="BundesSans Office" w:cs="Arial"/>
                <w:sz w:val="22"/>
                <w:szCs w:val="22"/>
                <w:u w:val="single"/>
              </w:rPr>
            </w:pPr>
            <w:r w:rsidRPr="00682B6E">
              <w:rPr>
                <w:rFonts w:ascii="BundesSans Office" w:hAnsi="BundesSans Office" w:cs="Arial"/>
                <w:sz w:val="22"/>
                <w:szCs w:val="22"/>
                <w:u w:val="single"/>
              </w:rPr>
              <w:t xml:space="preserve">Falls ja, </w:t>
            </w:r>
          </w:p>
          <w:p w14:paraId="78EA4AE4" w14:textId="6D295105" w:rsidR="005E4BDB" w:rsidRPr="00682B6E" w:rsidRDefault="005E4BDB" w:rsidP="00EE716F">
            <w:pPr>
              <w:pStyle w:val="StandardWeb"/>
              <w:tabs>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begründen Sie bitte die Notwendigkeit der Übernahme von Reisekosten: </w:t>
            </w:r>
          </w:p>
        </w:tc>
        <w:tc>
          <w:tcPr>
            <w:tcW w:w="4701" w:type="dxa"/>
          </w:tcPr>
          <w:p w14:paraId="7E647BC6" w14:textId="77777777" w:rsidR="005E4BDB" w:rsidRPr="00682B6E"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ja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r w:rsidRPr="00682B6E">
              <w:rPr>
                <w:rFonts w:ascii="BundesSans Office" w:hAnsi="BundesSans Office" w:cs="Arial"/>
                <w:sz w:val="22"/>
                <w:szCs w:val="22"/>
              </w:rPr>
              <w:tab/>
              <w:t xml:space="preserve">nein </w:t>
            </w:r>
            <w:r w:rsidRPr="00682B6E">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682B6E">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682B6E">
              <w:rPr>
                <w:rFonts w:ascii="BundesSans Office" w:hAnsi="BundesSans Office" w:cs="Arial"/>
                <w:sz w:val="22"/>
                <w:szCs w:val="22"/>
              </w:rPr>
              <w:fldChar w:fldCharType="end"/>
            </w:r>
          </w:p>
          <w:p w14:paraId="00D94D00" w14:textId="325DDC7E" w:rsidR="005E4BDB" w:rsidRPr="00682B6E"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55E09F55" w14:textId="77777777" w:rsidR="00EE716F" w:rsidRPr="00682B6E" w:rsidRDefault="00EE716F"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p>
          <w:p w14:paraId="4F480503" w14:textId="32F71259" w:rsidR="005E4BDB" w:rsidRPr="00682B6E" w:rsidRDefault="005E4BDB" w:rsidP="005E4BDB">
            <w:pPr>
              <w:pStyle w:val="StandardWeb"/>
              <w:tabs>
                <w:tab w:val="left" w:pos="854"/>
                <w:tab w:val="left" w:pos="7797"/>
                <w:tab w:val="left" w:pos="8647"/>
              </w:tabs>
              <w:spacing w:before="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fldChar w:fldCharType="begin">
                <w:ffData>
                  <w:name w:val=""/>
                  <w:enabled/>
                  <w:calcOnExit w:val="0"/>
                  <w:textInput>
                    <w:maxLength w:val="1500"/>
                  </w:textInput>
                </w:ffData>
              </w:fldChar>
            </w:r>
            <w:r w:rsidRPr="00682B6E">
              <w:rPr>
                <w:rFonts w:ascii="BundesSans Office" w:hAnsi="BundesSans Office" w:cs="Arial"/>
                <w:sz w:val="22"/>
                <w:szCs w:val="22"/>
              </w:rPr>
              <w:instrText xml:space="preserve"> FORMTEXT </w:instrText>
            </w:r>
            <w:r w:rsidRPr="00682B6E">
              <w:rPr>
                <w:rFonts w:ascii="BundesSans Office" w:hAnsi="BundesSans Office" w:cs="Arial"/>
                <w:sz w:val="22"/>
                <w:szCs w:val="22"/>
              </w:rPr>
            </w:r>
            <w:r w:rsidRPr="00682B6E">
              <w:rPr>
                <w:rFonts w:ascii="BundesSans Office" w:hAnsi="BundesSans Office" w:cs="Arial"/>
                <w:sz w:val="22"/>
                <w:szCs w:val="22"/>
              </w:rPr>
              <w:fldChar w:fldCharType="separate"/>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noProof/>
                <w:sz w:val="22"/>
                <w:szCs w:val="22"/>
              </w:rPr>
              <w:t> </w:t>
            </w:r>
            <w:r w:rsidRPr="00682B6E">
              <w:rPr>
                <w:rFonts w:ascii="BundesSans Office" w:hAnsi="BundesSans Office" w:cs="Arial"/>
                <w:sz w:val="22"/>
                <w:szCs w:val="22"/>
              </w:rPr>
              <w:fldChar w:fldCharType="end"/>
            </w:r>
          </w:p>
        </w:tc>
      </w:tr>
    </w:tbl>
    <w:p w14:paraId="2F1EB6F5" w14:textId="7E3AC699" w:rsidR="00A6150A" w:rsidRPr="00682B6E" w:rsidRDefault="00A6150A" w:rsidP="00EE716F">
      <w:pPr>
        <w:pStyle w:val="StandardWeb"/>
        <w:tabs>
          <w:tab w:val="left" w:pos="7797"/>
          <w:tab w:val="left" w:pos="8647"/>
        </w:tabs>
        <w:spacing w:before="120" w:beforeAutospacing="0" w:after="0" w:line="260" w:lineRule="atLeast"/>
        <w:rPr>
          <w:rFonts w:ascii="BundesSans Office" w:hAnsi="BundesSans Office" w:cs="Arial"/>
          <w:sz w:val="22"/>
          <w:szCs w:val="22"/>
        </w:rPr>
      </w:pPr>
      <w:r w:rsidRPr="00682B6E">
        <w:rPr>
          <w:rFonts w:ascii="BundesSans Office" w:hAnsi="BundesSans Office" w:cs="Arial"/>
          <w:sz w:val="22"/>
          <w:szCs w:val="22"/>
        </w:rPr>
        <w:t xml:space="preserve">Hinweis: Grundsätzlich haben Telefon- und Videokonferenzen Vorrang vor Dienstreisen und Präsenzveranstaltungen. </w:t>
      </w:r>
      <w:r w:rsidR="002040AA" w:rsidRPr="00682B6E">
        <w:rPr>
          <w:rFonts w:ascii="BundesSans Office" w:hAnsi="BundesSans Office" w:cs="Arial"/>
          <w:sz w:val="22"/>
          <w:szCs w:val="22"/>
        </w:rPr>
        <w:t xml:space="preserve">Die Zahl der Teilnehmenden und die Dauer der Dienstreise sind auf das notwendige Maß zu beschränken. </w:t>
      </w:r>
    </w:p>
    <w:p w14:paraId="0B195BBC" w14:textId="67A686B8" w:rsidR="0079608C" w:rsidRPr="005E4BDB" w:rsidRDefault="005E4BDB" w:rsidP="0037492A">
      <w:pPr>
        <w:pStyle w:val="berschrift1"/>
      </w:pPr>
      <w:r w:rsidRPr="005E4BDB">
        <w:t xml:space="preserve">Sonstiges </w:t>
      </w:r>
    </w:p>
    <w:p w14:paraId="3856761D" w14:textId="0A8F4BFD" w:rsidR="005E4BDB" w:rsidRDefault="005E4BDB" w:rsidP="00CB7BB6">
      <w:pPr>
        <w:pStyle w:val="StandardWeb"/>
        <w:spacing w:before="0" w:beforeAutospacing="0" w:after="0" w:line="260" w:lineRule="atLeast"/>
        <w:rPr>
          <w:rFonts w:ascii="BundesSans Office" w:hAnsi="BundesSans Office" w:cs="Arial"/>
          <w:sz w:val="22"/>
          <w:szCs w:val="22"/>
        </w:rPr>
      </w:pPr>
      <w:r>
        <w:rPr>
          <w:rFonts w:ascii="BundesSans Office" w:hAnsi="BundesSans Office" w:cs="Arial"/>
          <w:sz w:val="22"/>
          <w:szCs w:val="22"/>
        </w:rPr>
        <w:t xml:space="preserve">Bitte erklären Sie außerdem: </w:t>
      </w:r>
    </w:p>
    <w:tbl>
      <w:tblPr>
        <w:tblStyle w:val="Tabellenraster"/>
        <w:tblW w:w="0" w:type="auto"/>
        <w:tblLayout w:type="fixed"/>
        <w:tblLook w:val="04A0" w:firstRow="1" w:lastRow="0" w:firstColumn="1" w:lastColumn="0" w:noHBand="0" w:noVBand="1"/>
      </w:tblPr>
      <w:tblGrid>
        <w:gridCol w:w="4700"/>
        <w:gridCol w:w="4701"/>
      </w:tblGrid>
      <w:tr w:rsidR="00CD68A0" w14:paraId="453B8CFC" w14:textId="77777777" w:rsidTr="002F5FB6">
        <w:tc>
          <w:tcPr>
            <w:tcW w:w="4700" w:type="dxa"/>
          </w:tcPr>
          <w:p w14:paraId="1C66B741" w14:textId="77777777" w:rsidR="00CD68A0" w:rsidRDefault="00CD68A0" w:rsidP="00CD68A0">
            <w:pPr>
              <w:tabs>
                <w:tab w:val="left" w:pos="724"/>
                <w:tab w:val="left" w:pos="7670"/>
              </w:tabs>
              <w:spacing w:line="260" w:lineRule="atLeast"/>
              <w:rPr>
                <w:rFonts w:ascii="BundesSans Office" w:hAnsi="BundesSans Office" w:cs="Arial"/>
                <w:sz w:val="22"/>
                <w:szCs w:val="22"/>
              </w:rPr>
            </w:pPr>
            <w:r w:rsidRPr="009D693A">
              <w:rPr>
                <w:rFonts w:ascii="BundesSans Office" w:hAnsi="BundesSans Office" w:cs="Arial"/>
                <w:sz w:val="22"/>
                <w:szCs w:val="22"/>
              </w:rPr>
              <w:t>1.</w:t>
            </w:r>
            <w:r w:rsidRPr="009D693A">
              <w:rPr>
                <w:rFonts w:ascii="BundesSans Office" w:hAnsi="BundesSans Office" w:cs="Arial"/>
                <w:sz w:val="22"/>
                <w:szCs w:val="22"/>
              </w:rPr>
              <w:tab/>
            </w:r>
          </w:p>
          <w:p w14:paraId="7E0CCDC4" w14:textId="2B9108A3" w:rsidR="00CD68A0" w:rsidRPr="009D693A" w:rsidRDefault="00CD68A0" w:rsidP="00CD68A0">
            <w:pPr>
              <w:tabs>
                <w:tab w:val="left" w:pos="724"/>
                <w:tab w:val="left" w:pos="7670"/>
              </w:tabs>
              <w:spacing w:line="260" w:lineRule="atLeast"/>
              <w:ind w:left="314" w:hanging="314"/>
              <w:rPr>
                <w:rFonts w:ascii="BundesSans Office" w:hAnsi="BundesSans Office" w:cs="Arial"/>
                <w:sz w:val="22"/>
                <w:szCs w:val="22"/>
              </w:rPr>
            </w:pPr>
            <w:r w:rsidRPr="009D693A">
              <w:rPr>
                <w:rFonts w:ascii="BundesSans Office" w:hAnsi="BundesSans Office" w:cs="Arial"/>
                <w:sz w:val="22"/>
                <w:szCs w:val="22"/>
              </w:rPr>
              <w:t xml:space="preserve">a) Liegt der </w:t>
            </w:r>
            <w:r w:rsidRPr="00D81B53">
              <w:rPr>
                <w:rFonts w:ascii="BundesSans Office" w:hAnsi="BundesSans Office" w:cs="Arial"/>
                <w:sz w:val="22"/>
                <w:szCs w:val="22"/>
              </w:rPr>
              <w:t xml:space="preserve">verbindliche </w:t>
            </w:r>
            <w:r w:rsidRPr="009D693A">
              <w:rPr>
                <w:rFonts w:ascii="BundesSans Office" w:hAnsi="BundesSans Office" w:cs="Arial"/>
                <w:sz w:val="22"/>
                <w:szCs w:val="22"/>
              </w:rPr>
              <w:t xml:space="preserve">Finanzierungsplan bei (Anlage!) </w:t>
            </w:r>
          </w:p>
          <w:p w14:paraId="4C3ECAEC" w14:textId="3027D9C0" w:rsidR="00CD68A0" w:rsidRPr="009D693A" w:rsidRDefault="00CD68A0" w:rsidP="00CD68A0">
            <w:pPr>
              <w:tabs>
                <w:tab w:val="left" w:pos="724"/>
                <w:tab w:val="left" w:pos="7670"/>
              </w:tabs>
              <w:spacing w:line="260" w:lineRule="atLeast"/>
              <w:ind w:left="314" w:hanging="314"/>
              <w:rPr>
                <w:rFonts w:ascii="BundesSans Office" w:hAnsi="BundesSans Office" w:cs="Arial"/>
                <w:sz w:val="22"/>
                <w:szCs w:val="22"/>
              </w:rPr>
            </w:pPr>
            <w:r w:rsidRPr="009D693A">
              <w:rPr>
                <w:rFonts w:ascii="BundesSans Office" w:hAnsi="BundesSans Office" w:cs="Arial"/>
                <w:sz w:val="22"/>
                <w:szCs w:val="22"/>
              </w:rPr>
              <w:t xml:space="preserve">b) Ist die </w:t>
            </w:r>
            <w:r w:rsidRPr="002C1A3D">
              <w:rPr>
                <w:rFonts w:ascii="BundesSans Office" w:hAnsi="BundesSans Office" w:cs="Arial"/>
                <w:sz w:val="22"/>
                <w:szCs w:val="22"/>
              </w:rPr>
              <w:t xml:space="preserve">Gesamtfinanzierung </w:t>
            </w:r>
            <w:r w:rsidRPr="00D81B53">
              <w:rPr>
                <w:rFonts w:ascii="BundesSans Office" w:hAnsi="BundesSans Office" w:cs="Arial"/>
                <w:sz w:val="22"/>
                <w:szCs w:val="22"/>
              </w:rPr>
              <w:t xml:space="preserve">des Vorhabens </w:t>
            </w:r>
            <w:r w:rsidRPr="009D693A">
              <w:rPr>
                <w:rFonts w:ascii="BundesSans Office" w:hAnsi="BundesSans Office" w:cs="Arial"/>
                <w:sz w:val="22"/>
                <w:szCs w:val="22"/>
              </w:rPr>
              <w:t>gesichert?</w:t>
            </w:r>
          </w:p>
          <w:p w14:paraId="31AF279D" w14:textId="7BFC2D73" w:rsidR="00CD68A0" w:rsidRDefault="00CD68A0" w:rsidP="00CD68A0">
            <w:pPr>
              <w:tabs>
                <w:tab w:val="left" w:pos="724"/>
                <w:tab w:val="left" w:pos="7670"/>
              </w:tabs>
              <w:spacing w:line="260" w:lineRule="atLeast"/>
              <w:ind w:left="314" w:hanging="314"/>
              <w:rPr>
                <w:rFonts w:ascii="BundesSans Office" w:hAnsi="BundesSans Office"/>
                <w:sz w:val="22"/>
                <w:szCs w:val="22"/>
              </w:rPr>
            </w:pPr>
            <w:r w:rsidRPr="009D693A">
              <w:rPr>
                <w:rFonts w:ascii="BundesSans Office" w:hAnsi="BundesSans Office" w:cs="Arial"/>
                <w:sz w:val="22"/>
                <w:szCs w:val="22"/>
              </w:rPr>
              <w:t xml:space="preserve">c) Sind die Folgeausgaben des Projekts abgedeckt? </w:t>
            </w:r>
          </w:p>
        </w:tc>
        <w:tc>
          <w:tcPr>
            <w:tcW w:w="4701" w:type="dxa"/>
          </w:tcPr>
          <w:p w14:paraId="528899A7" w14:textId="77777777" w:rsidR="00CD68A0" w:rsidRDefault="00CD68A0" w:rsidP="00CB7BB6">
            <w:pPr>
              <w:pStyle w:val="Textkrper-Einzug32"/>
              <w:spacing w:line="260" w:lineRule="atLeast"/>
              <w:ind w:firstLine="0"/>
              <w:rPr>
                <w:rFonts w:ascii="BundesSans Office" w:hAnsi="BundesSans Office"/>
                <w:sz w:val="22"/>
                <w:szCs w:val="22"/>
              </w:rPr>
            </w:pPr>
          </w:p>
          <w:p w14:paraId="0C41E343" w14:textId="7814D6FD" w:rsidR="00CD68A0" w:rsidRDefault="00CD68A0" w:rsidP="00F02925">
            <w:pPr>
              <w:pStyle w:val="Textkrper-Einzug32"/>
              <w:tabs>
                <w:tab w:val="left" w:pos="832"/>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7727AC8F" w14:textId="77777777" w:rsidR="00CD68A0" w:rsidRDefault="00CD68A0" w:rsidP="00CB7BB6">
            <w:pPr>
              <w:pStyle w:val="Textkrper-Einzug32"/>
              <w:spacing w:line="260" w:lineRule="atLeast"/>
              <w:ind w:firstLine="0"/>
              <w:rPr>
                <w:rFonts w:ascii="BundesSans Office" w:hAnsi="BundesSans Office"/>
                <w:sz w:val="22"/>
                <w:szCs w:val="22"/>
              </w:rPr>
            </w:pPr>
          </w:p>
          <w:p w14:paraId="3B58F68A" w14:textId="19BCA5AE" w:rsidR="00CD68A0" w:rsidRDefault="00CD68A0" w:rsidP="00F0292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62D0DF7C" w14:textId="77777777" w:rsidR="00CD68A0" w:rsidRDefault="00CD68A0" w:rsidP="00CB7BB6">
            <w:pPr>
              <w:pStyle w:val="Textkrper-Einzug32"/>
              <w:spacing w:line="260" w:lineRule="atLeast"/>
              <w:ind w:firstLine="0"/>
              <w:rPr>
                <w:rFonts w:ascii="BundesSans Office" w:hAnsi="BundesSans Office"/>
                <w:sz w:val="22"/>
                <w:szCs w:val="22"/>
              </w:rPr>
            </w:pPr>
          </w:p>
          <w:p w14:paraId="278F7300" w14:textId="5D7B6B51" w:rsidR="00CD68A0" w:rsidRDefault="00CD68A0" w:rsidP="00CD68A0">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tc>
      </w:tr>
      <w:tr w:rsidR="00CD68A0" w14:paraId="01355212" w14:textId="77777777" w:rsidTr="002F5FB6">
        <w:tc>
          <w:tcPr>
            <w:tcW w:w="4700" w:type="dxa"/>
          </w:tcPr>
          <w:p w14:paraId="6C06C60D" w14:textId="77777777" w:rsidR="00CD68A0" w:rsidRDefault="00CD68A0" w:rsidP="00CD68A0">
            <w:pPr>
              <w:tabs>
                <w:tab w:val="left" w:pos="724"/>
                <w:tab w:val="left" w:pos="4760"/>
              </w:tabs>
              <w:spacing w:line="260" w:lineRule="atLeast"/>
              <w:rPr>
                <w:rFonts w:ascii="BundesSans Office" w:hAnsi="BundesSans Office" w:cs="Arial"/>
                <w:sz w:val="22"/>
                <w:szCs w:val="22"/>
              </w:rPr>
            </w:pPr>
            <w:r w:rsidRPr="009D693A">
              <w:rPr>
                <w:rFonts w:ascii="BundesSans Office" w:hAnsi="BundesSans Office" w:cs="Arial"/>
                <w:sz w:val="22"/>
                <w:szCs w:val="22"/>
              </w:rPr>
              <w:t>2.</w:t>
            </w:r>
            <w:r w:rsidRPr="009D693A">
              <w:rPr>
                <w:rFonts w:ascii="BundesSans Office" w:hAnsi="BundesSans Office" w:cs="Arial"/>
                <w:sz w:val="22"/>
                <w:szCs w:val="22"/>
              </w:rPr>
              <w:tab/>
            </w:r>
          </w:p>
          <w:p w14:paraId="189C6C0D" w14:textId="22B72A79" w:rsidR="00CD68A0" w:rsidRDefault="00CD68A0" w:rsidP="00CD68A0">
            <w:pPr>
              <w:tabs>
                <w:tab w:val="left" w:pos="724"/>
                <w:tab w:val="left" w:pos="4760"/>
              </w:tabs>
              <w:spacing w:line="260" w:lineRule="atLeast"/>
              <w:rPr>
                <w:rFonts w:ascii="BundesSans Office" w:hAnsi="BundesSans Office"/>
                <w:sz w:val="22"/>
                <w:szCs w:val="22"/>
              </w:rPr>
            </w:pPr>
            <w:r w:rsidRPr="009D693A">
              <w:rPr>
                <w:rFonts w:ascii="BundesSans Office" w:hAnsi="BundesSans Office" w:cs="Arial"/>
                <w:sz w:val="22"/>
                <w:szCs w:val="22"/>
              </w:rPr>
              <w:t>a) Gesamtkosten des Projekts</w:t>
            </w:r>
            <w:r>
              <w:rPr>
                <w:rFonts w:ascii="BundesSans Office" w:hAnsi="BundesSans Office" w:cs="Arial"/>
                <w:sz w:val="22"/>
                <w:szCs w:val="22"/>
              </w:rPr>
              <w:t xml:space="preserve"> </w:t>
            </w:r>
          </w:p>
        </w:tc>
        <w:tc>
          <w:tcPr>
            <w:tcW w:w="4701" w:type="dxa"/>
          </w:tcPr>
          <w:p w14:paraId="262BA2D2" w14:textId="77777777" w:rsidR="00CD68A0" w:rsidRDefault="00CD68A0" w:rsidP="00CB7BB6">
            <w:pPr>
              <w:pStyle w:val="Textkrper-Einzug32"/>
              <w:spacing w:line="260" w:lineRule="atLeast"/>
              <w:ind w:firstLine="0"/>
              <w:rPr>
                <w:rFonts w:ascii="BundesSans Office" w:hAnsi="BundesSans Office"/>
                <w:sz w:val="22"/>
                <w:szCs w:val="22"/>
              </w:rPr>
            </w:pPr>
          </w:p>
          <w:p w14:paraId="5C48466A" w14:textId="5BFAF126" w:rsidR="00CD68A0" w:rsidRDefault="00CD68A0"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Euro </w:t>
            </w:r>
            <w:r w:rsidRPr="00D81B53">
              <w:rPr>
                <w:rFonts w:ascii="BundesSans Office" w:hAnsi="BundesSans Office"/>
                <w:sz w:val="22"/>
                <w:szCs w:val="22"/>
              </w:rPr>
              <w:fldChar w:fldCharType="begin">
                <w:ffData>
                  <w:name w:val="Text18"/>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r w:rsidRPr="00D81B53">
              <w:rPr>
                <w:rFonts w:ascii="BundesSans Office" w:hAnsi="BundesSans Office"/>
                <w:sz w:val="22"/>
                <w:szCs w:val="22"/>
              </w:rPr>
              <w:t xml:space="preserve"> / LW </w:t>
            </w:r>
            <w:r w:rsidRPr="00D81B53">
              <w:rPr>
                <w:rFonts w:ascii="BundesSans Office" w:hAnsi="BundesSans Office"/>
                <w:sz w:val="22"/>
                <w:szCs w:val="22"/>
              </w:rPr>
              <w:fldChar w:fldCharType="begin">
                <w:ffData>
                  <w:name w:val="Text20"/>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p>
          <w:p w14:paraId="43E9F3A8" w14:textId="746122C7" w:rsidR="00CD68A0" w:rsidRDefault="00CD68A0" w:rsidP="00CB7BB6">
            <w:pPr>
              <w:pStyle w:val="Textkrper-Einzug32"/>
              <w:spacing w:line="260" w:lineRule="atLeast"/>
              <w:ind w:firstLine="0"/>
              <w:rPr>
                <w:rFonts w:ascii="BundesSans Office" w:hAnsi="BundesSans Office"/>
                <w:sz w:val="22"/>
                <w:szCs w:val="22"/>
              </w:rPr>
            </w:pPr>
          </w:p>
        </w:tc>
      </w:tr>
      <w:tr w:rsidR="00CD68A0" w14:paraId="13BB27B1" w14:textId="77777777" w:rsidTr="002F5FB6">
        <w:tc>
          <w:tcPr>
            <w:tcW w:w="4700" w:type="dxa"/>
          </w:tcPr>
          <w:p w14:paraId="2F113BAE" w14:textId="77777777" w:rsidR="00CD68A0" w:rsidRPr="002C1A3D"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cs="Arial"/>
                <w:sz w:val="22"/>
                <w:szCs w:val="22"/>
              </w:rPr>
              <w:t xml:space="preserve">b) </w:t>
            </w:r>
            <w:r w:rsidRPr="009D693A">
              <w:rPr>
                <w:rFonts w:ascii="BundesSans Office" w:hAnsi="BundesSans Office" w:cs="Arial"/>
                <w:sz w:val="22"/>
                <w:szCs w:val="22"/>
              </w:rPr>
              <w:t>Höhe der beantragten Zuwendung</w:t>
            </w:r>
          </w:p>
          <w:p w14:paraId="432B560E" w14:textId="5AA1200C" w:rsidR="00CD68A0" w:rsidRPr="00D81B53"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cs="Arial"/>
                <w:sz w:val="22"/>
                <w:szCs w:val="22"/>
              </w:rPr>
              <w:t>c</w:t>
            </w:r>
            <w:r w:rsidRPr="00D81B53">
              <w:rPr>
                <w:rFonts w:ascii="BundesSans Office" w:hAnsi="BundesSans Office" w:cs="Arial"/>
                <w:sz w:val="22"/>
                <w:szCs w:val="22"/>
              </w:rPr>
              <w:t>) Höhe der Eigen- und Drittmittel</w:t>
            </w:r>
            <w:r w:rsidRPr="002C1A3D">
              <w:rPr>
                <w:rFonts w:ascii="BundesSans Office" w:hAnsi="BundesSans Office" w:cs="Arial"/>
                <w:sz w:val="22"/>
                <w:szCs w:val="22"/>
              </w:rPr>
              <w:t xml:space="preserve"> </w:t>
            </w:r>
          </w:p>
          <w:p w14:paraId="0EAAE015" w14:textId="72576597" w:rsidR="00CD68A0" w:rsidRPr="009D693A" w:rsidRDefault="00CD68A0" w:rsidP="00CD68A0">
            <w:pPr>
              <w:tabs>
                <w:tab w:val="left" w:pos="724"/>
                <w:tab w:val="left" w:pos="4760"/>
              </w:tabs>
              <w:spacing w:line="260" w:lineRule="atLeast"/>
              <w:rPr>
                <w:rFonts w:ascii="BundesSans Office" w:hAnsi="BundesSans Office" w:cs="Arial"/>
                <w:sz w:val="22"/>
                <w:szCs w:val="22"/>
              </w:rPr>
            </w:pPr>
            <w:r>
              <w:rPr>
                <w:rFonts w:ascii="BundesSans Office" w:hAnsi="BundesSans Office" w:cs="Arial"/>
                <w:sz w:val="22"/>
                <w:szCs w:val="22"/>
              </w:rPr>
              <w:t>d</w:t>
            </w:r>
            <w:r w:rsidRPr="00D81B53">
              <w:rPr>
                <w:rFonts w:ascii="BundesSans Office" w:hAnsi="BundesSans Office" w:cs="Arial"/>
                <w:sz w:val="22"/>
                <w:szCs w:val="22"/>
              </w:rPr>
              <w:t>) Höhe der erwarteten Einnahmen*</w:t>
            </w:r>
          </w:p>
        </w:tc>
        <w:tc>
          <w:tcPr>
            <w:tcW w:w="4701" w:type="dxa"/>
          </w:tcPr>
          <w:p w14:paraId="0A392F2D" w14:textId="77777777" w:rsidR="00CD68A0" w:rsidRDefault="00CD68A0" w:rsidP="00CD68A0">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Euro </w:t>
            </w:r>
            <w:r w:rsidRPr="00D81B53">
              <w:rPr>
                <w:rFonts w:ascii="BundesSans Office" w:hAnsi="BundesSans Office"/>
                <w:sz w:val="22"/>
                <w:szCs w:val="22"/>
              </w:rPr>
              <w:fldChar w:fldCharType="begin">
                <w:ffData>
                  <w:name w:val="Text18"/>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r w:rsidRPr="00D81B53">
              <w:rPr>
                <w:rFonts w:ascii="BundesSans Office" w:hAnsi="BundesSans Office"/>
                <w:sz w:val="22"/>
                <w:szCs w:val="22"/>
              </w:rPr>
              <w:t xml:space="preserve"> / LW </w:t>
            </w:r>
            <w:r w:rsidRPr="00D81B53">
              <w:rPr>
                <w:rFonts w:ascii="BundesSans Office" w:hAnsi="BundesSans Office"/>
                <w:sz w:val="22"/>
                <w:szCs w:val="22"/>
              </w:rPr>
              <w:fldChar w:fldCharType="begin">
                <w:ffData>
                  <w:name w:val="Text18"/>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p>
          <w:p w14:paraId="4ED39409" w14:textId="77777777" w:rsidR="00CD68A0" w:rsidRDefault="00CD68A0" w:rsidP="00CD68A0">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Euro </w:t>
            </w:r>
            <w:r w:rsidRPr="00D81B53">
              <w:rPr>
                <w:rFonts w:ascii="BundesSans Office" w:hAnsi="BundesSans Office"/>
                <w:sz w:val="22"/>
                <w:szCs w:val="22"/>
              </w:rPr>
              <w:fldChar w:fldCharType="begin">
                <w:ffData>
                  <w:name w:val="Text18"/>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r w:rsidRPr="00D81B53">
              <w:rPr>
                <w:rFonts w:ascii="BundesSans Office" w:hAnsi="BundesSans Office"/>
                <w:sz w:val="22"/>
                <w:szCs w:val="22"/>
              </w:rPr>
              <w:t xml:space="preserve"> / LW </w:t>
            </w:r>
            <w:r w:rsidRPr="00D81B53">
              <w:rPr>
                <w:rFonts w:ascii="BundesSans Office" w:hAnsi="BundesSans Office"/>
                <w:sz w:val="22"/>
                <w:szCs w:val="22"/>
              </w:rPr>
              <w:fldChar w:fldCharType="begin">
                <w:ffData>
                  <w:name w:val="Text19"/>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p>
          <w:p w14:paraId="4C632CD1" w14:textId="25E2EA13" w:rsidR="00CD68A0" w:rsidRDefault="00CD68A0" w:rsidP="00CD68A0">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Euro </w:t>
            </w:r>
            <w:r w:rsidRPr="00D81B53">
              <w:rPr>
                <w:rFonts w:ascii="BundesSans Office" w:hAnsi="BundesSans Office"/>
                <w:sz w:val="22"/>
                <w:szCs w:val="22"/>
              </w:rPr>
              <w:fldChar w:fldCharType="begin">
                <w:ffData>
                  <w:name w:val="Text18"/>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r w:rsidRPr="00D81B53">
              <w:rPr>
                <w:rFonts w:ascii="BundesSans Office" w:hAnsi="BundesSans Office"/>
                <w:sz w:val="22"/>
                <w:szCs w:val="22"/>
              </w:rPr>
              <w:t xml:space="preserve"> / LW </w:t>
            </w:r>
            <w:r w:rsidRPr="00D81B53">
              <w:rPr>
                <w:rFonts w:ascii="BundesSans Office" w:hAnsi="BundesSans Office"/>
                <w:sz w:val="22"/>
                <w:szCs w:val="22"/>
              </w:rPr>
              <w:fldChar w:fldCharType="begin">
                <w:ffData>
                  <w:name w:val="Text19"/>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p>
        </w:tc>
      </w:tr>
      <w:tr w:rsidR="00CD68A0" w14:paraId="5C8C8FEC" w14:textId="77777777" w:rsidTr="002F5FB6">
        <w:tc>
          <w:tcPr>
            <w:tcW w:w="4700" w:type="dxa"/>
          </w:tcPr>
          <w:p w14:paraId="6FD6DEC8" w14:textId="77777777" w:rsidR="00CD68A0" w:rsidRPr="00D81B53" w:rsidRDefault="00CD68A0" w:rsidP="00CD68A0">
            <w:pPr>
              <w:spacing w:line="260" w:lineRule="atLeast"/>
              <w:ind w:left="30"/>
              <w:rPr>
                <w:rFonts w:ascii="BundesSans Office" w:hAnsi="BundesSans Office" w:cs="Arial"/>
                <w:sz w:val="22"/>
                <w:szCs w:val="22"/>
              </w:rPr>
            </w:pPr>
            <w:r w:rsidRPr="00D81B53">
              <w:rPr>
                <w:rFonts w:ascii="BundesSans Office" w:hAnsi="BundesSans Office" w:cs="Arial"/>
                <w:sz w:val="22"/>
                <w:szCs w:val="22"/>
              </w:rPr>
              <w:t xml:space="preserve">* </w:t>
            </w:r>
            <w:r w:rsidRPr="00D81B53">
              <w:rPr>
                <w:rFonts w:ascii="BundesSans Office" w:hAnsi="BundesSans Office" w:cs="Arial"/>
                <w:sz w:val="22"/>
                <w:szCs w:val="22"/>
                <w:u w:val="single"/>
              </w:rPr>
              <w:t>Falls Einnahmen erwartet werden</w:t>
            </w:r>
            <w:r w:rsidRPr="00D81B53">
              <w:rPr>
                <w:rFonts w:ascii="BundesSans Office" w:hAnsi="BundesSans Office" w:cs="Arial"/>
                <w:sz w:val="22"/>
                <w:szCs w:val="22"/>
              </w:rPr>
              <w:t xml:space="preserve">: </w:t>
            </w:r>
          </w:p>
          <w:p w14:paraId="759A2E70" w14:textId="3626FA72" w:rsidR="00CD68A0" w:rsidRDefault="00CD68A0" w:rsidP="00CD68A0">
            <w:pPr>
              <w:tabs>
                <w:tab w:val="left" w:pos="4335"/>
              </w:tabs>
              <w:spacing w:line="260" w:lineRule="atLeast"/>
              <w:ind w:left="30" w:firstLine="142"/>
              <w:rPr>
                <w:rFonts w:ascii="BundesSans Office" w:hAnsi="BundesSans Office"/>
                <w:sz w:val="22"/>
                <w:szCs w:val="22"/>
              </w:rPr>
            </w:pPr>
            <w:r w:rsidRPr="00D81B53">
              <w:rPr>
                <w:rFonts w:ascii="BundesSans Office" w:hAnsi="BundesSans Office" w:cs="Arial"/>
                <w:sz w:val="22"/>
                <w:szCs w:val="22"/>
              </w:rPr>
              <w:t xml:space="preserve">Welche Art von Einnahmen erwarten Sie: </w:t>
            </w:r>
          </w:p>
        </w:tc>
        <w:tc>
          <w:tcPr>
            <w:tcW w:w="4701" w:type="dxa"/>
          </w:tcPr>
          <w:p w14:paraId="1062B8CA" w14:textId="1341C26E"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Eintrittsgelder i.H.v. (in Höhe von)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p w14:paraId="3657DAE6" w14:textId="5CCCB726"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Zweckfreie Spenden i.H.v.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cs="Arial"/>
                <w:sz w:val="22"/>
                <w:szCs w:val="22"/>
              </w:rPr>
              <w:fldChar w:fldCharType="end"/>
            </w:r>
          </w:p>
          <w:p w14:paraId="63758843" w14:textId="11AC0099"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für das Projekt zweckgebundene Spenden i.H.v.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p w14:paraId="2EF962F5" w14:textId="0E9FB105"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Verkaufserlöse i.H.v. (in Höhe von)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p w14:paraId="30562B12" w14:textId="1F56D294"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Miete / Pacht i.H.v. (in Höhe von)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p w14:paraId="74BF11C0" w14:textId="60D92F5C" w:rsidR="00CD68A0" w:rsidRPr="00D81B53" w:rsidRDefault="00CD68A0" w:rsidP="00CD68A0">
            <w:pPr>
              <w:tabs>
                <w:tab w:val="left" w:pos="4335"/>
              </w:tabs>
              <w:spacing w:line="260" w:lineRule="atLeast"/>
              <w:ind w:left="429" w:hanging="425"/>
              <w:rPr>
                <w:rFonts w:ascii="BundesSans Office" w:hAnsi="BundesSans Office" w:cs="Arial"/>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Zinsen aus der Zuwendung i.H.v. (in Höhe von)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p w14:paraId="36F47DD8" w14:textId="06FAD416" w:rsidR="00CD68A0" w:rsidRDefault="00CD68A0" w:rsidP="00CD68A0">
            <w:pPr>
              <w:tabs>
                <w:tab w:val="left" w:pos="4335"/>
              </w:tabs>
              <w:spacing w:line="260" w:lineRule="atLeast"/>
              <w:ind w:left="429" w:hanging="425"/>
              <w:rPr>
                <w:rFonts w:ascii="BundesSans Office" w:hAnsi="BundesSans Office"/>
                <w:sz w:val="22"/>
                <w:szCs w:val="22"/>
              </w:rPr>
            </w:pPr>
            <w:r w:rsidRPr="00D81B53">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Sonstige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(bitte beschreiben) i.H.v. </w:t>
            </w: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p>
        </w:tc>
      </w:tr>
      <w:tr w:rsidR="00CD68A0" w14:paraId="6278BD58" w14:textId="77777777" w:rsidTr="002F5FB6">
        <w:tc>
          <w:tcPr>
            <w:tcW w:w="4700" w:type="dxa"/>
          </w:tcPr>
          <w:p w14:paraId="324D9FD6" w14:textId="77777777" w:rsidR="00CD68A0" w:rsidRDefault="00CD68A0" w:rsidP="00CD68A0">
            <w:pPr>
              <w:tabs>
                <w:tab w:val="left" w:pos="4335"/>
              </w:tabs>
              <w:spacing w:line="260" w:lineRule="atLeast"/>
              <w:ind w:left="30"/>
              <w:rPr>
                <w:rFonts w:ascii="BundesSans Office" w:hAnsi="BundesSans Office" w:cs="Arial"/>
                <w:sz w:val="22"/>
                <w:szCs w:val="22"/>
              </w:rPr>
            </w:pPr>
            <w:r w:rsidRPr="00D81B53">
              <w:rPr>
                <w:rFonts w:ascii="BundesSans Office" w:hAnsi="BundesSans Office" w:cs="Arial"/>
                <w:sz w:val="22"/>
                <w:szCs w:val="22"/>
              </w:rPr>
              <w:t xml:space="preserve">Falls es ein vergleichbares Vorprojekt gab: </w:t>
            </w:r>
          </w:p>
          <w:p w14:paraId="0714F737" w14:textId="0811EA13" w:rsidR="00CD68A0" w:rsidRDefault="00CD68A0" w:rsidP="00CD68A0">
            <w:pPr>
              <w:tabs>
                <w:tab w:val="left" w:pos="4335"/>
              </w:tabs>
              <w:spacing w:line="260" w:lineRule="atLeast"/>
              <w:ind w:left="30"/>
              <w:rPr>
                <w:rFonts w:ascii="BundesSans Office" w:hAnsi="BundesSans Office"/>
                <w:sz w:val="22"/>
                <w:szCs w:val="22"/>
              </w:rPr>
            </w:pPr>
            <w:r w:rsidRPr="00D81B53">
              <w:rPr>
                <w:rFonts w:ascii="BundesSans Office" w:hAnsi="BundesSans Office" w:cs="Arial"/>
                <w:sz w:val="22"/>
                <w:szCs w:val="22"/>
              </w:rPr>
              <w:t xml:space="preserve">Wie hoch waren Einnahmen in diesem Vorhaben? Bitte die Einnahmearten einzeln aufführen und beziffern: </w:t>
            </w:r>
          </w:p>
        </w:tc>
        <w:tc>
          <w:tcPr>
            <w:tcW w:w="4701" w:type="dxa"/>
          </w:tcPr>
          <w:p w14:paraId="144C5490" w14:textId="77777777" w:rsidR="00CD68A0" w:rsidRDefault="00CD68A0" w:rsidP="00CB7BB6">
            <w:pPr>
              <w:pStyle w:val="Textkrper-Einzug32"/>
              <w:spacing w:line="260" w:lineRule="atLeast"/>
              <w:ind w:firstLine="0"/>
              <w:rPr>
                <w:rFonts w:ascii="BundesSans Office" w:hAnsi="BundesSans Office"/>
                <w:sz w:val="22"/>
                <w:szCs w:val="22"/>
              </w:rPr>
            </w:pPr>
          </w:p>
          <w:p w14:paraId="4A5CBAD8" w14:textId="66F9B2C6" w:rsidR="00CD68A0" w:rsidRDefault="00CD68A0"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Text20"/>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fldChar w:fldCharType="end"/>
            </w:r>
          </w:p>
        </w:tc>
      </w:tr>
      <w:tr w:rsidR="00CD68A0" w14:paraId="5921B410" w14:textId="77777777" w:rsidTr="002F5FB6">
        <w:tc>
          <w:tcPr>
            <w:tcW w:w="4700" w:type="dxa"/>
          </w:tcPr>
          <w:p w14:paraId="3354794B" w14:textId="77777777" w:rsidR="00CD68A0" w:rsidRPr="00C90E51" w:rsidRDefault="00CD68A0" w:rsidP="00CD68A0">
            <w:pPr>
              <w:tabs>
                <w:tab w:val="left" w:pos="1074"/>
                <w:tab w:val="left" w:pos="5969"/>
              </w:tabs>
              <w:spacing w:line="260" w:lineRule="atLeast"/>
              <w:ind w:left="82"/>
              <w:rPr>
                <w:rFonts w:ascii="BundesSans Office" w:hAnsi="BundesSans Office" w:cs="Arial"/>
                <w:sz w:val="22"/>
                <w:szCs w:val="22"/>
              </w:rPr>
            </w:pPr>
            <w:r w:rsidRPr="00C90E51">
              <w:rPr>
                <w:rFonts w:ascii="BundesSans Office" w:hAnsi="BundesSans Office" w:cs="Arial"/>
                <w:sz w:val="22"/>
                <w:szCs w:val="22"/>
              </w:rPr>
              <w:t xml:space="preserve">Falls Teile der Zuwendung im Rahmen eines mehrstufigen Zuwendungsverhältnisses an Projektpartner weitergeleitet werden sollen: </w:t>
            </w:r>
          </w:p>
          <w:p w14:paraId="4ABDF632" w14:textId="2EDC6678" w:rsidR="00C90E51" w:rsidRPr="00040C79"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sidRPr="00040C79">
              <w:rPr>
                <w:rFonts w:ascii="BundesSans Office" w:hAnsi="BundesSans Office" w:cs="Arial"/>
                <w:sz w:val="22"/>
                <w:szCs w:val="22"/>
              </w:rPr>
              <w:t xml:space="preserve">Name und Organisationsform des Projektpartners: </w:t>
            </w:r>
          </w:p>
          <w:p w14:paraId="749AC373" w14:textId="1E3871E6" w:rsidR="00C90E51" w:rsidRPr="00040C79"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sidRPr="00040C79">
              <w:rPr>
                <w:rFonts w:ascii="BundesSans Office" w:hAnsi="BundesSans Office" w:cs="Arial"/>
                <w:sz w:val="22"/>
                <w:szCs w:val="22"/>
              </w:rPr>
              <w:t xml:space="preserve">Aufgaben des Projektpartners: </w:t>
            </w:r>
          </w:p>
          <w:p w14:paraId="70490EDB" w14:textId="05852AF5" w:rsidR="00C90E51" w:rsidRPr="00040C79"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sidRPr="00040C79">
              <w:rPr>
                <w:rFonts w:ascii="BundesSans Office" w:hAnsi="BundesSans Office" w:cs="Arial"/>
                <w:sz w:val="22"/>
                <w:szCs w:val="22"/>
              </w:rPr>
              <w:t xml:space="preserve">Notwendigkeit der Einbindung des Projektpartners: </w:t>
            </w:r>
          </w:p>
          <w:p w14:paraId="3DCBDFF8" w14:textId="4B4576A1" w:rsidR="00C90E51" w:rsidRPr="00040C79" w:rsidRDefault="00C90E51" w:rsidP="00C90E51">
            <w:pPr>
              <w:pStyle w:val="Listenabsatz"/>
              <w:numPr>
                <w:ilvl w:val="0"/>
                <w:numId w:val="40"/>
              </w:numPr>
              <w:tabs>
                <w:tab w:val="left" w:pos="1074"/>
                <w:tab w:val="left" w:pos="4760"/>
              </w:tabs>
              <w:spacing w:line="260" w:lineRule="atLeast"/>
              <w:ind w:left="287"/>
              <w:rPr>
                <w:rFonts w:ascii="BundesSans Office" w:hAnsi="BundesSans Office" w:cs="Arial"/>
                <w:sz w:val="22"/>
                <w:szCs w:val="22"/>
              </w:rPr>
            </w:pPr>
            <w:r w:rsidRPr="00040C79">
              <w:rPr>
                <w:rFonts w:ascii="BundesSans Office" w:hAnsi="BundesSans Office" w:cs="Arial"/>
                <w:sz w:val="22"/>
                <w:szCs w:val="22"/>
              </w:rPr>
              <w:t>Summe der weitergeleiteten Fördermittel</w:t>
            </w:r>
            <w:r>
              <w:rPr>
                <w:rFonts w:ascii="BundesSans Office" w:hAnsi="BundesSans Office" w:cs="Arial"/>
                <w:sz w:val="22"/>
                <w:szCs w:val="22"/>
              </w:rPr>
              <w:t xml:space="preserve"> in </w:t>
            </w:r>
            <w:r w:rsidRPr="00040C79">
              <w:rPr>
                <w:rFonts w:ascii="BundesSans Office" w:hAnsi="BundesSans Office" w:cs="Arial"/>
                <w:sz w:val="22"/>
                <w:szCs w:val="22"/>
              </w:rPr>
              <w:t>Euro</w:t>
            </w:r>
            <w:r>
              <w:rPr>
                <w:rFonts w:ascii="BundesSans Office" w:hAnsi="BundesSans Office" w:cs="Arial"/>
                <w:sz w:val="22"/>
                <w:szCs w:val="22"/>
              </w:rPr>
              <w:t>:</w:t>
            </w:r>
            <w:r w:rsidRPr="00040C79">
              <w:rPr>
                <w:rFonts w:ascii="BundesSans Office" w:hAnsi="BundesSans Office" w:cs="Arial"/>
                <w:sz w:val="22"/>
                <w:szCs w:val="22"/>
              </w:rPr>
              <w:t xml:space="preserve"> </w:t>
            </w:r>
          </w:p>
          <w:p w14:paraId="515C0309" w14:textId="13CAC493" w:rsidR="00C90E51" w:rsidRPr="00040C79" w:rsidRDefault="00C90E51" w:rsidP="00C90E51">
            <w:pPr>
              <w:pStyle w:val="Listenabsatz"/>
              <w:numPr>
                <w:ilvl w:val="0"/>
                <w:numId w:val="40"/>
              </w:numPr>
              <w:spacing w:line="260" w:lineRule="atLeast"/>
              <w:ind w:left="287"/>
              <w:rPr>
                <w:rFonts w:ascii="BundesSans Office" w:hAnsi="BundesSans Office" w:cs="Arial"/>
                <w:sz w:val="22"/>
                <w:szCs w:val="22"/>
              </w:rPr>
            </w:pPr>
            <w:r w:rsidRPr="00040C79">
              <w:rPr>
                <w:rFonts w:ascii="BundesSans Office" w:hAnsi="BundesSans Office" w:cs="Arial"/>
                <w:sz w:val="22"/>
                <w:szCs w:val="22"/>
              </w:rPr>
              <w:t xml:space="preserve">Enthält die an den Projektpartner weiterzuleitende Summe Pauschalen oder Anteile für Stammausgaben der Partnerorganisation? </w:t>
            </w:r>
          </w:p>
          <w:p w14:paraId="4D04C0BE" w14:textId="51ED5738" w:rsidR="00C90E51" w:rsidRDefault="00C90E51" w:rsidP="00C90E51">
            <w:pPr>
              <w:tabs>
                <w:tab w:val="left" w:pos="1074"/>
                <w:tab w:val="left" w:pos="5969"/>
              </w:tabs>
              <w:spacing w:line="260" w:lineRule="atLeast"/>
              <w:ind w:left="82"/>
              <w:rPr>
                <w:rFonts w:ascii="BundesSans Office" w:hAnsi="BundesSans Office"/>
                <w:sz w:val="22"/>
                <w:szCs w:val="22"/>
              </w:rPr>
            </w:pPr>
            <w:r w:rsidRPr="00040C79">
              <w:rPr>
                <w:rFonts w:ascii="BundesSans Office" w:hAnsi="BundesSans Office" w:cs="Arial"/>
                <w:sz w:val="22"/>
                <w:szCs w:val="22"/>
                <w:u w:val="single"/>
              </w:rPr>
              <w:t>Falls ja</w:t>
            </w:r>
            <w:r w:rsidRPr="00D81B53">
              <w:rPr>
                <w:rFonts w:ascii="BundesSans Office" w:hAnsi="BundesSans Office" w:cs="Arial"/>
                <w:sz w:val="22"/>
                <w:szCs w:val="22"/>
              </w:rPr>
              <w:t>, welche und in welcher Höhe?</w:t>
            </w:r>
          </w:p>
        </w:tc>
        <w:tc>
          <w:tcPr>
            <w:tcW w:w="4701" w:type="dxa"/>
          </w:tcPr>
          <w:p w14:paraId="15A10550" w14:textId="77777777" w:rsidR="00C90E51" w:rsidRDefault="00C90E51" w:rsidP="00CD68A0">
            <w:pPr>
              <w:spacing w:line="260" w:lineRule="atLeast"/>
              <w:ind w:left="366" w:hanging="287"/>
              <w:rPr>
                <w:rFonts w:ascii="BundesSans Office" w:hAnsi="BundesSans Office" w:cs="Arial"/>
                <w:sz w:val="22"/>
                <w:szCs w:val="22"/>
              </w:rPr>
            </w:pPr>
          </w:p>
          <w:p w14:paraId="3673C47E" w14:textId="77777777" w:rsidR="00C90E51" w:rsidRDefault="00C90E51" w:rsidP="00CD68A0">
            <w:pPr>
              <w:spacing w:line="260" w:lineRule="atLeast"/>
              <w:ind w:left="366" w:hanging="287"/>
              <w:rPr>
                <w:rFonts w:ascii="BundesSans Office" w:hAnsi="BundesSans Office" w:cs="Arial"/>
                <w:sz w:val="22"/>
                <w:szCs w:val="22"/>
              </w:rPr>
            </w:pPr>
          </w:p>
          <w:p w14:paraId="1ED5796B" w14:textId="25832E88" w:rsidR="00C90E51" w:rsidRDefault="00C90E51" w:rsidP="00CD68A0">
            <w:pPr>
              <w:spacing w:line="260" w:lineRule="atLeast"/>
              <w:ind w:left="366" w:hanging="287"/>
              <w:rPr>
                <w:rFonts w:ascii="BundesSans Office" w:hAnsi="BundesSans Office" w:cs="Arial"/>
                <w:sz w:val="22"/>
                <w:szCs w:val="22"/>
              </w:rPr>
            </w:pPr>
          </w:p>
          <w:p w14:paraId="349CD440" w14:textId="77777777" w:rsidR="00715657" w:rsidRDefault="00715657" w:rsidP="00CD68A0">
            <w:pPr>
              <w:spacing w:line="260" w:lineRule="atLeast"/>
              <w:ind w:left="366" w:hanging="287"/>
              <w:rPr>
                <w:rFonts w:ascii="BundesSans Office" w:hAnsi="BundesSans Office" w:cs="Arial"/>
                <w:sz w:val="22"/>
                <w:szCs w:val="22"/>
              </w:rPr>
            </w:pPr>
          </w:p>
          <w:p w14:paraId="63762102" w14:textId="257B16D7" w:rsidR="00CD68A0" w:rsidRDefault="00C90E51" w:rsidP="00F02925">
            <w:pPr>
              <w:pStyle w:val="Listenabsatz"/>
              <w:numPr>
                <w:ilvl w:val="0"/>
                <w:numId w:val="41"/>
              </w:numPr>
              <w:spacing w:line="260" w:lineRule="atLeast"/>
              <w:ind w:left="429"/>
              <w:rPr>
                <w:rFonts w:ascii="BundesSans Office" w:hAnsi="BundesSans Office" w:cs="Arial"/>
                <w:sz w:val="22"/>
                <w:szCs w:val="22"/>
              </w:rPr>
            </w:pPr>
            <w:r w:rsidRPr="00C90E51">
              <w:rPr>
                <w:rFonts w:ascii="BundesSans Office" w:hAnsi="BundesSans Office" w:cs="Arial"/>
                <w:sz w:val="22"/>
                <w:szCs w:val="22"/>
              </w:rPr>
              <w:fldChar w:fldCharType="begin">
                <w:ffData>
                  <w:name w:val="Text20"/>
                  <w:enabled/>
                  <w:calcOnExit w:val="0"/>
                  <w:textInput/>
                </w:ffData>
              </w:fldChar>
            </w:r>
            <w:r w:rsidRPr="00C90E51">
              <w:rPr>
                <w:rFonts w:ascii="BundesSans Office" w:hAnsi="BundesSans Office" w:cs="Arial"/>
                <w:sz w:val="22"/>
                <w:szCs w:val="22"/>
              </w:rPr>
              <w:instrText xml:space="preserve"> FORMTEXT </w:instrText>
            </w:r>
            <w:r w:rsidRPr="00C90E51">
              <w:rPr>
                <w:rFonts w:ascii="BundesSans Office" w:hAnsi="BundesSans Office" w:cs="Arial"/>
                <w:sz w:val="22"/>
                <w:szCs w:val="22"/>
              </w:rPr>
            </w:r>
            <w:r w:rsidRPr="00C90E51">
              <w:rPr>
                <w:rFonts w:ascii="BundesSans Office" w:hAnsi="BundesSans Office" w:cs="Arial"/>
                <w:sz w:val="22"/>
                <w:szCs w:val="22"/>
              </w:rPr>
              <w:fldChar w:fldCharType="separate"/>
            </w:r>
            <w:r w:rsidRPr="00D81B53">
              <w:t> </w:t>
            </w:r>
            <w:r w:rsidRPr="00D81B53">
              <w:t> </w:t>
            </w:r>
            <w:r w:rsidRPr="00D81B53">
              <w:t> </w:t>
            </w:r>
            <w:r w:rsidRPr="00D81B53">
              <w:t> </w:t>
            </w:r>
            <w:r w:rsidRPr="00D81B53">
              <w:t> </w:t>
            </w:r>
            <w:r w:rsidRPr="00C90E51">
              <w:rPr>
                <w:rFonts w:ascii="BundesSans Office" w:hAnsi="BundesSans Office" w:cs="Arial"/>
                <w:sz w:val="22"/>
                <w:szCs w:val="22"/>
              </w:rPr>
              <w:fldChar w:fldCharType="end"/>
            </w:r>
          </w:p>
          <w:p w14:paraId="7E27F4AB" w14:textId="4D6136E1" w:rsidR="00715657" w:rsidRPr="00C90E51" w:rsidRDefault="00715657" w:rsidP="00F02925">
            <w:pPr>
              <w:pStyle w:val="Listenabsatz"/>
              <w:numPr>
                <w:ilvl w:val="0"/>
                <w:numId w:val="41"/>
              </w:numPr>
              <w:spacing w:line="260" w:lineRule="atLeast"/>
              <w:ind w:left="429"/>
              <w:rPr>
                <w:rFonts w:ascii="BundesSans Office" w:hAnsi="BundesSans Office" w:cs="Arial"/>
                <w:sz w:val="22"/>
                <w:szCs w:val="22"/>
              </w:rPr>
            </w:pPr>
            <w:r w:rsidRPr="00D81B53">
              <w:rPr>
                <w:rFonts w:ascii="BundesSans Office" w:hAnsi="BundesSans Office" w:cs="Arial"/>
                <w:sz w:val="22"/>
                <w:szCs w:val="22"/>
              </w:rPr>
              <w:fldChar w:fldCharType="begin">
                <w:ffData>
                  <w:name w:val="Text20"/>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p>
          <w:p w14:paraId="54394ED7" w14:textId="767643B7" w:rsidR="00C90E51" w:rsidRPr="00C90E51" w:rsidRDefault="00C90E51" w:rsidP="00F02925">
            <w:pPr>
              <w:pStyle w:val="Listenabsatz"/>
              <w:numPr>
                <w:ilvl w:val="0"/>
                <w:numId w:val="41"/>
              </w:numPr>
              <w:spacing w:line="260" w:lineRule="atLeast"/>
              <w:ind w:left="429"/>
              <w:rPr>
                <w:rFonts w:ascii="BundesSans Office" w:hAnsi="BundesSans Office"/>
                <w:sz w:val="22"/>
                <w:szCs w:val="22"/>
              </w:rPr>
            </w:pPr>
            <w:r w:rsidRPr="00C90E51">
              <w:rPr>
                <w:rFonts w:ascii="BundesSans Office" w:hAnsi="BundesSans Office" w:cs="Arial"/>
                <w:sz w:val="22"/>
                <w:szCs w:val="22"/>
              </w:rPr>
              <w:fldChar w:fldCharType="begin">
                <w:ffData>
                  <w:name w:val="Text20"/>
                  <w:enabled/>
                  <w:calcOnExit w:val="0"/>
                  <w:textInput/>
                </w:ffData>
              </w:fldChar>
            </w:r>
            <w:r w:rsidRPr="00C90E51">
              <w:rPr>
                <w:rFonts w:ascii="BundesSans Office" w:hAnsi="BundesSans Office" w:cs="Arial"/>
                <w:sz w:val="22"/>
                <w:szCs w:val="22"/>
              </w:rPr>
              <w:instrText xml:space="preserve"> FORMTEXT </w:instrText>
            </w:r>
            <w:r w:rsidRPr="00C90E51">
              <w:rPr>
                <w:rFonts w:ascii="BundesSans Office" w:hAnsi="BundesSans Office" w:cs="Arial"/>
                <w:sz w:val="22"/>
                <w:szCs w:val="22"/>
              </w:rPr>
            </w:r>
            <w:r w:rsidRPr="00C90E51">
              <w:rPr>
                <w:rFonts w:ascii="BundesSans Office" w:hAnsi="BundesSans Office" w:cs="Arial"/>
                <w:sz w:val="22"/>
                <w:szCs w:val="22"/>
              </w:rPr>
              <w:fldChar w:fldCharType="separate"/>
            </w:r>
            <w:r w:rsidRPr="00D81B53">
              <w:t> </w:t>
            </w:r>
            <w:r w:rsidRPr="00D81B53">
              <w:t> </w:t>
            </w:r>
            <w:r w:rsidRPr="00D81B53">
              <w:t> </w:t>
            </w:r>
            <w:r w:rsidRPr="00D81B53">
              <w:t> </w:t>
            </w:r>
            <w:r w:rsidRPr="00D81B53">
              <w:t> </w:t>
            </w:r>
            <w:r w:rsidRPr="00C90E51">
              <w:rPr>
                <w:rFonts w:ascii="BundesSans Office" w:hAnsi="BundesSans Office" w:cs="Arial"/>
                <w:sz w:val="22"/>
                <w:szCs w:val="22"/>
              </w:rPr>
              <w:fldChar w:fldCharType="end"/>
            </w:r>
          </w:p>
          <w:p w14:paraId="476F9E00" w14:textId="77777777" w:rsidR="00C90E51" w:rsidRDefault="00C90E51" w:rsidP="00F02925">
            <w:pPr>
              <w:spacing w:line="260" w:lineRule="atLeast"/>
              <w:ind w:left="429" w:hanging="287"/>
              <w:rPr>
                <w:rFonts w:ascii="BundesSans Office" w:hAnsi="BundesSans Office"/>
                <w:sz w:val="22"/>
                <w:szCs w:val="22"/>
              </w:rPr>
            </w:pPr>
          </w:p>
          <w:p w14:paraId="40F07A42" w14:textId="60CD9DA4" w:rsidR="00C90E51" w:rsidRPr="00C90E51" w:rsidRDefault="00C90E51" w:rsidP="00F02925">
            <w:pPr>
              <w:pStyle w:val="Listenabsatz"/>
              <w:numPr>
                <w:ilvl w:val="0"/>
                <w:numId w:val="41"/>
              </w:numPr>
              <w:spacing w:line="260" w:lineRule="atLeast"/>
              <w:ind w:left="429"/>
              <w:rPr>
                <w:rFonts w:ascii="BundesSans Office" w:hAnsi="BundesSans Office"/>
                <w:sz w:val="22"/>
                <w:szCs w:val="22"/>
              </w:rPr>
            </w:pPr>
            <w:r w:rsidRPr="00C90E51">
              <w:rPr>
                <w:rFonts w:ascii="BundesSans Office" w:hAnsi="BundesSans Office" w:cs="Arial"/>
                <w:sz w:val="22"/>
                <w:szCs w:val="22"/>
              </w:rPr>
              <w:fldChar w:fldCharType="begin">
                <w:ffData>
                  <w:name w:val="Text20"/>
                  <w:enabled/>
                  <w:calcOnExit w:val="0"/>
                  <w:textInput/>
                </w:ffData>
              </w:fldChar>
            </w:r>
            <w:r w:rsidRPr="00C90E51">
              <w:rPr>
                <w:rFonts w:ascii="BundesSans Office" w:hAnsi="BundesSans Office" w:cs="Arial"/>
                <w:sz w:val="22"/>
                <w:szCs w:val="22"/>
              </w:rPr>
              <w:instrText xml:space="preserve"> FORMTEXT </w:instrText>
            </w:r>
            <w:r w:rsidRPr="00C90E51">
              <w:rPr>
                <w:rFonts w:ascii="BundesSans Office" w:hAnsi="BundesSans Office" w:cs="Arial"/>
                <w:sz w:val="22"/>
                <w:szCs w:val="22"/>
              </w:rPr>
            </w:r>
            <w:r w:rsidRPr="00C90E51">
              <w:rPr>
                <w:rFonts w:ascii="BundesSans Office" w:hAnsi="BundesSans Office" w:cs="Arial"/>
                <w:sz w:val="22"/>
                <w:szCs w:val="22"/>
              </w:rPr>
              <w:fldChar w:fldCharType="separate"/>
            </w:r>
            <w:r w:rsidRPr="00D81B53">
              <w:t> </w:t>
            </w:r>
            <w:r w:rsidRPr="00D81B53">
              <w:t> </w:t>
            </w:r>
            <w:r w:rsidRPr="00D81B53">
              <w:t> </w:t>
            </w:r>
            <w:r w:rsidRPr="00D81B53">
              <w:t> </w:t>
            </w:r>
            <w:r w:rsidRPr="00D81B53">
              <w:t> </w:t>
            </w:r>
            <w:r w:rsidRPr="00C90E51">
              <w:rPr>
                <w:rFonts w:ascii="BundesSans Office" w:hAnsi="BundesSans Office" w:cs="Arial"/>
                <w:sz w:val="22"/>
                <w:szCs w:val="22"/>
              </w:rPr>
              <w:fldChar w:fldCharType="end"/>
            </w:r>
          </w:p>
          <w:p w14:paraId="1D1D0935" w14:textId="77777777" w:rsidR="00C90E51" w:rsidRDefault="00C90E51" w:rsidP="00F02925">
            <w:pPr>
              <w:spacing w:line="260" w:lineRule="atLeast"/>
              <w:ind w:left="429" w:hanging="287"/>
              <w:rPr>
                <w:rFonts w:ascii="BundesSans Office" w:hAnsi="BundesSans Office"/>
                <w:sz w:val="22"/>
                <w:szCs w:val="22"/>
              </w:rPr>
            </w:pPr>
          </w:p>
          <w:p w14:paraId="4FE00C05" w14:textId="414A9BE9" w:rsidR="00F02925" w:rsidRDefault="00F02925" w:rsidP="00F02925">
            <w:pPr>
              <w:spacing w:line="260" w:lineRule="atLeast"/>
              <w:ind w:left="429" w:hanging="287"/>
              <w:rPr>
                <w:rFonts w:ascii="BundesSans Office" w:hAnsi="BundesSans Office"/>
                <w:sz w:val="22"/>
                <w:szCs w:val="22"/>
              </w:rPr>
            </w:pPr>
          </w:p>
          <w:p w14:paraId="664C1D72" w14:textId="11129C86" w:rsidR="00715657" w:rsidRDefault="00715657" w:rsidP="00F02925">
            <w:pPr>
              <w:spacing w:line="260" w:lineRule="atLeast"/>
              <w:ind w:left="429" w:hanging="287"/>
              <w:rPr>
                <w:rFonts w:ascii="BundesSans Office" w:hAnsi="BundesSans Office"/>
                <w:sz w:val="22"/>
                <w:szCs w:val="22"/>
              </w:rPr>
            </w:pPr>
          </w:p>
          <w:p w14:paraId="120B68B2" w14:textId="77777777" w:rsidR="00715657" w:rsidRDefault="00715657" w:rsidP="00F02925">
            <w:pPr>
              <w:spacing w:line="260" w:lineRule="atLeast"/>
              <w:ind w:left="429" w:hanging="287"/>
              <w:rPr>
                <w:rFonts w:ascii="BundesSans Office" w:hAnsi="BundesSans Office"/>
                <w:sz w:val="22"/>
                <w:szCs w:val="22"/>
              </w:rPr>
            </w:pPr>
          </w:p>
          <w:p w14:paraId="372BAD65" w14:textId="6B77014A" w:rsidR="00715657" w:rsidRPr="00715657" w:rsidRDefault="00C90E51" w:rsidP="00715657">
            <w:pPr>
              <w:pStyle w:val="Listenabsatz"/>
              <w:numPr>
                <w:ilvl w:val="0"/>
                <w:numId w:val="41"/>
              </w:numPr>
              <w:tabs>
                <w:tab w:val="left" w:pos="1138"/>
              </w:tabs>
              <w:spacing w:line="260" w:lineRule="atLeast"/>
              <w:ind w:left="429"/>
              <w:rPr>
                <w:rFonts w:ascii="BundesSans Office" w:hAnsi="BundesSans Office"/>
                <w:sz w:val="22"/>
                <w:szCs w:val="22"/>
              </w:rPr>
            </w:pPr>
            <w:r w:rsidRPr="00715657">
              <w:rPr>
                <w:rFonts w:ascii="BundesSans Office" w:hAnsi="BundesSans Office" w:cs="Arial"/>
                <w:sz w:val="22"/>
                <w:szCs w:val="22"/>
              </w:rPr>
              <w:t xml:space="preserve">ja </w:t>
            </w:r>
            <w:r w:rsidRPr="00715657">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715657">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715657">
              <w:rPr>
                <w:rFonts w:ascii="BundesSans Office" w:hAnsi="BundesSans Office" w:cs="Arial"/>
                <w:sz w:val="22"/>
                <w:szCs w:val="22"/>
              </w:rPr>
              <w:fldChar w:fldCharType="end"/>
            </w:r>
            <w:r w:rsidRPr="00715657">
              <w:rPr>
                <w:rFonts w:ascii="BundesSans Office" w:hAnsi="BundesSans Office" w:cs="Arial"/>
                <w:sz w:val="22"/>
                <w:szCs w:val="22"/>
              </w:rPr>
              <w:tab/>
              <w:t xml:space="preserve">nein </w:t>
            </w:r>
            <w:r w:rsidRPr="00715657">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715657">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715657">
              <w:rPr>
                <w:rFonts w:ascii="BundesSans Office" w:hAnsi="BundesSans Office" w:cs="Arial"/>
                <w:sz w:val="22"/>
                <w:szCs w:val="22"/>
              </w:rPr>
              <w:fldChar w:fldCharType="end"/>
            </w:r>
            <w:r w:rsidR="00715657" w:rsidRPr="00715657">
              <w:rPr>
                <w:rFonts w:ascii="BundesSans Office" w:hAnsi="BundesSans Office" w:cs="Arial"/>
                <w:sz w:val="22"/>
                <w:szCs w:val="22"/>
              </w:rPr>
              <w:t xml:space="preserve"> </w:t>
            </w:r>
          </w:p>
          <w:p w14:paraId="4A6328D1" w14:textId="4D492E43" w:rsidR="00C90E51" w:rsidRPr="00C90E51" w:rsidRDefault="00C90E51" w:rsidP="00F02925">
            <w:pPr>
              <w:pStyle w:val="Listenabsatz"/>
              <w:numPr>
                <w:ilvl w:val="0"/>
                <w:numId w:val="41"/>
              </w:numPr>
              <w:spacing w:line="260" w:lineRule="atLeast"/>
              <w:ind w:left="429"/>
              <w:rPr>
                <w:rFonts w:ascii="BundesSans Office" w:hAnsi="BundesSans Office"/>
                <w:sz w:val="22"/>
                <w:szCs w:val="22"/>
              </w:rPr>
            </w:pPr>
            <w:r w:rsidRPr="00C90E51">
              <w:rPr>
                <w:rFonts w:ascii="BundesSans Office" w:hAnsi="BundesSans Office" w:cs="Arial"/>
                <w:sz w:val="22"/>
                <w:szCs w:val="22"/>
              </w:rPr>
              <w:fldChar w:fldCharType="begin">
                <w:ffData>
                  <w:name w:val="Text20"/>
                  <w:enabled/>
                  <w:calcOnExit w:val="0"/>
                  <w:textInput/>
                </w:ffData>
              </w:fldChar>
            </w:r>
            <w:r w:rsidRPr="00C90E51">
              <w:rPr>
                <w:rFonts w:ascii="BundesSans Office" w:hAnsi="BundesSans Office" w:cs="Arial"/>
                <w:sz w:val="22"/>
                <w:szCs w:val="22"/>
              </w:rPr>
              <w:instrText xml:space="preserve"> FORMTEXT </w:instrText>
            </w:r>
            <w:r w:rsidRPr="00C90E51">
              <w:rPr>
                <w:rFonts w:ascii="BundesSans Office" w:hAnsi="BundesSans Office" w:cs="Arial"/>
                <w:sz w:val="22"/>
                <w:szCs w:val="22"/>
              </w:rPr>
            </w:r>
            <w:r w:rsidRPr="00C90E51">
              <w:rPr>
                <w:rFonts w:ascii="BundesSans Office" w:hAnsi="BundesSans Office" w:cs="Arial"/>
                <w:sz w:val="22"/>
                <w:szCs w:val="22"/>
              </w:rPr>
              <w:fldChar w:fldCharType="separate"/>
            </w:r>
            <w:r w:rsidRPr="00D81B53">
              <w:rPr>
                <w:noProof/>
              </w:rPr>
              <w:t> </w:t>
            </w:r>
            <w:r w:rsidRPr="00D81B53">
              <w:rPr>
                <w:noProof/>
              </w:rPr>
              <w:t> </w:t>
            </w:r>
            <w:r w:rsidRPr="00D81B53">
              <w:rPr>
                <w:noProof/>
              </w:rPr>
              <w:t> </w:t>
            </w:r>
            <w:r w:rsidRPr="00D81B53">
              <w:rPr>
                <w:noProof/>
              </w:rPr>
              <w:t> </w:t>
            </w:r>
            <w:r w:rsidRPr="00D81B53">
              <w:rPr>
                <w:noProof/>
              </w:rPr>
              <w:t> </w:t>
            </w:r>
            <w:r w:rsidRPr="00C90E51">
              <w:rPr>
                <w:rFonts w:ascii="BundesSans Office" w:hAnsi="BundesSans Office" w:cs="Arial"/>
                <w:sz w:val="22"/>
                <w:szCs w:val="22"/>
              </w:rPr>
              <w:fldChar w:fldCharType="end"/>
            </w:r>
          </w:p>
        </w:tc>
      </w:tr>
      <w:tr w:rsidR="00715657" w14:paraId="1AFA7F8F" w14:textId="77777777" w:rsidTr="00CA0370">
        <w:tc>
          <w:tcPr>
            <w:tcW w:w="9401" w:type="dxa"/>
            <w:gridSpan w:val="2"/>
          </w:tcPr>
          <w:p w14:paraId="15BFBE04" w14:textId="77777777" w:rsidR="00715657" w:rsidRPr="009D693A" w:rsidRDefault="00715657" w:rsidP="00F02925">
            <w:pPr>
              <w:spacing w:line="260" w:lineRule="atLeast"/>
              <w:rPr>
                <w:rFonts w:ascii="BundesSans Office" w:hAnsi="BundesSans Office" w:cs="Arial"/>
                <w:b/>
                <w:sz w:val="22"/>
                <w:szCs w:val="22"/>
              </w:rPr>
            </w:pPr>
            <w:r w:rsidRPr="009D693A">
              <w:rPr>
                <w:rFonts w:ascii="BundesSans Office" w:hAnsi="BundesSans Office" w:cs="Arial"/>
                <w:b/>
                <w:sz w:val="22"/>
                <w:szCs w:val="22"/>
              </w:rPr>
              <w:lastRenderedPageBreak/>
              <w:t xml:space="preserve">Hinweis: </w:t>
            </w:r>
          </w:p>
          <w:p w14:paraId="5369C013" w14:textId="4F797642" w:rsidR="00715657" w:rsidRDefault="00715657"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t>Öffentliche Förderung hat grundsätzlich nur ergänzenden Charakter (Subsidiaritätsprinzip). Der Antragsteller hat alles in seinen Kräften Stehende zu tun, Eigenmittel zur Finanzierung aufzubringen. Sind keine Eigen- oder Drittmittel im Finanzierungsplan enthalten, sind die Gründe hierfür ausführlich zu beschreiben. Die Begründung ist mit nachprüfbaren Dokumenten (z.B. Geschäftsberichte, Konto- und Steuerunterlagen, Versuche der Einwerbung von Drittmitteln, etc…) zu belegen</w:t>
            </w:r>
            <w:r>
              <w:rPr>
                <w:rFonts w:ascii="BundesSans Office" w:hAnsi="BundesSans Office"/>
                <w:sz w:val="22"/>
                <w:szCs w:val="22"/>
              </w:rPr>
              <w:t xml:space="preserve">. </w:t>
            </w:r>
          </w:p>
        </w:tc>
      </w:tr>
      <w:tr w:rsidR="00CD68A0" w14:paraId="35497BFC" w14:textId="77777777" w:rsidTr="002F5FB6">
        <w:tc>
          <w:tcPr>
            <w:tcW w:w="4700" w:type="dxa"/>
          </w:tcPr>
          <w:p w14:paraId="0C51F4DD" w14:textId="3F2B74F0" w:rsidR="00F02925" w:rsidRDefault="00F02925" w:rsidP="00F02925">
            <w:pPr>
              <w:tabs>
                <w:tab w:val="left" w:pos="724"/>
                <w:tab w:val="left" w:pos="3559"/>
                <w:tab w:val="left" w:pos="4126"/>
                <w:tab w:val="left" w:pos="4693"/>
                <w:tab w:val="left" w:pos="5402"/>
                <w:tab w:val="left" w:pos="8662"/>
              </w:tabs>
              <w:spacing w:line="260" w:lineRule="atLeast"/>
              <w:rPr>
                <w:rFonts w:ascii="BundesSans Office" w:hAnsi="BundesSans Office" w:cs="Arial"/>
                <w:sz w:val="22"/>
                <w:szCs w:val="22"/>
              </w:rPr>
            </w:pPr>
            <w:r w:rsidRPr="009D693A">
              <w:rPr>
                <w:rFonts w:ascii="BundesSans Office" w:hAnsi="BundesSans Office" w:cs="Arial"/>
                <w:sz w:val="22"/>
                <w:szCs w:val="22"/>
              </w:rPr>
              <w:t>3.</w:t>
            </w:r>
          </w:p>
          <w:p w14:paraId="54A27B06" w14:textId="63E96844" w:rsidR="00F02925" w:rsidRPr="009D693A" w:rsidRDefault="00F02925" w:rsidP="00F02925">
            <w:pPr>
              <w:tabs>
                <w:tab w:val="left" w:pos="724"/>
                <w:tab w:val="left" w:pos="3559"/>
                <w:tab w:val="left" w:pos="4126"/>
                <w:tab w:val="left" w:pos="4693"/>
                <w:tab w:val="left" w:pos="5402"/>
                <w:tab w:val="left" w:pos="8662"/>
              </w:tabs>
              <w:spacing w:line="260" w:lineRule="atLeast"/>
              <w:ind w:left="314" w:hanging="314"/>
              <w:rPr>
                <w:rFonts w:ascii="BundesSans Office" w:hAnsi="BundesSans Office" w:cs="Arial"/>
                <w:sz w:val="22"/>
                <w:szCs w:val="22"/>
                <w:u w:val="single"/>
              </w:rPr>
            </w:pPr>
            <w:r w:rsidRPr="009D693A">
              <w:rPr>
                <w:rFonts w:ascii="BundesSans Office" w:hAnsi="BundesSans Office" w:cs="Arial"/>
                <w:sz w:val="22"/>
                <w:szCs w:val="22"/>
              </w:rPr>
              <w:t xml:space="preserve">a) Erstmalige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oder wiederholte </w:t>
            </w:r>
            <w:r w:rsidRPr="009D693A">
              <w:rPr>
                <w:rFonts w:ascii="BundesSans Office" w:hAnsi="BundesSans Office" w:cs="Arial"/>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cs="Arial"/>
                <w:sz w:val="22"/>
                <w:szCs w:val="22"/>
              </w:rPr>
              <w:instrText xml:space="preserve"> FORMCHECKBOX </w:instrText>
            </w:r>
            <w:r w:rsidR="006E24C9">
              <w:rPr>
                <w:rFonts w:ascii="BundesSans Office" w:hAnsi="BundesSans Office" w:cs="Arial"/>
                <w:sz w:val="22"/>
                <w:szCs w:val="22"/>
              </w:rPr>
            </w:r>
            <w:r w:rsidR="006E24C9">
              <w:rPr>
                <w:rFonts w:ascii="BundesSans Office" w:hAnsi="BundesSans Office" w:cs="Arial"/>
                <w:sz w:val="22"/>
                <w:szCs w:val="22"/>
              </w:rPr>
              <w:fldChar w:fldCharType="separate"/>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Förderung des Antragstellers / der Organisation </w:t>
            </w:r>
          </w:p>
          <w:p w14:paraId="78566F3E" w14:textId="0131ECF0" w:rsidR="00F02925" w:rsidRPr="009D693A" w:rsidRDefault="00F02925" w:rsidP="00F02925">
            <w:pPr>
              <w:tabs>
                <w:tab w:val="left" w:pos="724"/>
                <w:tab w:val="left" w:pos="3559"/>
                <w:tab w:val="left" w:pos="7670"/>
                <w:tab w:val="left" w:pos="8379"/>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b) Bei wiederholter Förderung: </w:t>
            </w:r>
          </w:p>
          <w:p w14:paraId="26F6841A" w14:textId="2FD2B296"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sidRPr="009D693A">
              <w:rPr>
                <w:rFonts w:ascii="BundesSans Office" w:hAnsi="BundesSans Office" w:cs="Arial"/>
                <w:sz w:val="22"/>
                <w:szCs w:val="22"/>
              </w:rPr>
              <w:t>Ist die letzte Zuwendung abgerechnet?</w:t>
            </w:r>
            <w:r w:rsidRPr="009D693A">
              <w:rPr>
                <w:rFonts w:ascii="BundesSans Office" w:hAnsi="BundesSans Office" w:cs="Arial"/>
                <w:sz w:val="22"/>
                <w:szCs w:val="22"/>
              </w:rPr>
              <w:tab/>
            </w:r>
          </w:p>
          <w:p w14:paraId="5A36A68C" w14:textId="170026DE" w:rsidR="00F02925" w:rsidRPr="009D693A" w:rsidRDefault="00F02925" w:rsidP="00F02925">
            <w:pPr>
              <w:pStyle w:val="Listenabsatz"/>
              <w:numPr>
                <w:ilvl w:val="1"/>
                <w:numId w:val="21"/>
              </w:numPr>
              <w:spacing w:line="260" w:lineRule="atLeast"/>
              <w:ind w:left="597" w:hanging="283"/>
              <w:rPr>
                <w:rFonts w:ascii="BundesSans Office" w:hAnsi="BundesSans Office" w:cs="Arial"/>
                <w:sz w:val="22"/>
                <w:szCs w:val="22"/>
              </w:rPr>
            </w:pPr>
            <w:r w:rsidRPr="009D693A">
              <w:rPr>
                <w:rFonts w:ascii="BundesSans Office" w:hAnsi="BundesSans Office" w:cs="Arial"/>
                <w:sz w:val="22"/>
                <w:szCs w:val="22"/>
              </w:rPr>
              <w:t xml:space="preserve">Geschäftszeichen des letzten Schreibens des Auswärtigen </w:t>
            </w:r>
            <w:r w:rsidRPr="002C1A3D">
              <w:rPr>
                <w:rFonts w:ascii="BundesSans Office" w:hAnsi="BundesSans Office" w:cs="Arial"/>
                <w:sz w:val="22"/>
                <w:szCs w:val="22"/>
              </w:rPr>
              <w:t>Amts</w:t>
            </w:r>
            <w:r w:rsidRPr="00D81B53">
              <w:rPr>
                <w:rFonts w:ascii="BundesSans Office" w:hAnsi="BundesSans Office" w:cs="Arial"/>
                <w:sz w:val="22"/>
                <w:szCs w:val="22"/>
              </w:rPr>
              <w:t xml:space="preserve"> / der Auslandsvertretung</w:t>
            </w:r>
            <w:r w:rsidRPr="009D693A">
              <w:rPr>
                <w:rFonts w:ascii="BundesSans Office" w:hAnsi="BundesSans Office" w:cs="Arial"/>
                <w:sz w:val="22"/>
                <w:szCs w:val="22"/>
              </w:rPr>
              <w:t xml:space="preserve">: </w:t>
            </w:r>
          </w:p>
          <w:p w14:paraId="7DA01F2C" w14:textId="3FC15918" w:rsidR="00F02925" w:rsidRPr="00D81B53" w:rsidRDefault="00F02925" w:rsidP="00F02925">
            <w:pPr>
              <w:pStyle w:val="Listenabsatz"/>
              <w:numPr>
                <w:ilvl w:val="1"/>
                <w:numId w:val="21"/>
              </w:numPr>
              <w:tabs>
                <w:tab w:val="left" w:pos="6177"/>
                <w:tab w:val="left" w:pos="7035"/>
                <w:tab w:val="left" w:pos="7878"/>
              </w:tabs>
              <w:spacing w:line="260" w:lineRule="atLeast"/>
              <w:ind w:left="597" w:hanging="283"/>
              <w:rPr>
                <w:rFonts w:ascii="BundesSans Office" w:hAnsi="BundesSans Office" w:cs="Arial"/>
                <w:sz w:val="22"/>
                <w:szCs w:val="22"/>
              </w:rPr>
            </w:pPr>
            <w:r w:rsidRPr="00D81B53">
              <w:rPr>
                <w:rFonts w:ascii="BundesSans Office" w:hAnsi="BundesSans Office" w:cs="Arial"/>
                <w:sz w:val="22"/>
                <w:szCs w:val="22"/>
              </w:rPr>
              <w:t xml:space="preserve">Wurde innerhalb der letzten beiden Haushaltsjahre durch eine deutsche öffentliche Stelle eine Zuwendung für ein gleichartiges Vorhaben bewilligt? </w:t>
            </w:r>
          </w:p>
          <w:p w14:paraId="26D675A2" w14:textId="0AE6512D" w:rsidR="00F02925" w:rsidRDefault="00F02925" w:rsidP="00F02925">
            <w:pPr>
              <w:pStyle w:val="Listenabsatz"/>
              <w:numPr>
                <w:ilvl w:val="2"/>
                <w:numId w:val="21"/>
              </w:numPr>
              <w:tabs>
                <w:tab w:val="left" w:pos="2350"/>
                <w:tab w:val="left" w:pos="7028"/>
                <w:tab w:val="left" w:pos="7878"/>
              </w:tabs>
              <w:spacing w:line="260" w:lineRule="atLeast"/>
              <w:ind w:left="1022" w:hanging="283"/>
              <w:rPr>
                <w:rFonts w:ascii="BundesSans Office" w:hAnsi="BundesSans Office" w:cs="Arial"/>
                <w:sz w:val="22"/>
                <w:szCs w:val="22"/>
              </w:rPr>
            </w:pPr>
            <w:r w:rsidRPr="00D81B53">
              <w:rPr>
                <w:rFonts w:ascii="BundesSans Office" w:hAnsi="BundesSans Office" w:cs="Arial"/>
                <w:sz w:val="22"/>
                <w:szCs w:val="22"/>
                <w:u w:val="single"/>
              </w:rPr>
              <w:t>Falls ja</w:t>
            </w:r>
            <w:r w:rsidRPr="00D81B53">
              <w:rPr>
                <w:rFonts w:ascii="BundesSans Office" w:hAnsi="BundesSans Office" w:cs="Arial"/>
                <w:sz w:val="22"/>
                <w:szCs w:val="22"/>
              </w:rPr>
              <w:t xml:space="preserve">: </w:t>
            </w:r>
          </w:p>
          <w:p w14:paraId="02D8E4C8" w14:textId="5CC76943" w:rsidR="00F02925" w:rsidRPr="00D81B53" w:rsidRDefault="00F02925" w:rsidP="00F02925">
            <w:pPr>
              <w:pStyle w:val="Listenabsatz"/>
              <w:tabs>
                <w:tab w:val="left" w:pos="1251"/>
                <w:tab w:val="left" w:pos="2350"/>
                <w:tab w:val="left" w:pos="7028"/>
                <w:tab w:val="left" w:pos="7878"/>
              </w:tabs>
              <w:spacing w:line="260" w:lineRule="atLeast"/>
              <w:ind w:left="1022"/>
              <w:rPr>
                <w:rFonts w:ascii="BundesSans Office" w:hAnsi="BundesSans Office" w:cs="Arial"/>
                <w:sz w:val="22"/>
                <w:szCs w:val="22"/>
              </w:rPr>
            </w:pPr>
            <w:r w:rsidRPr="00D81B53">
              <w:rPr>
                <w:rFonts w:ascii="BundesSans Office" w:hAnsi="BundesSans Office" w:cs="Arial"/>
                <w:sz w:val="22"/>
                <w:szCs w:val="22"/>
              </w:rPr>
              <w:t xml:space="preserve">Wer war der Zuwendungsgeber? Wie lautet sein Aktenzeichen? </w:t>
            </w:r>
          </w:p>
          <w:p w14:paraId="55CD81A1" w14:textId="600A163A"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sidRPr="00D81B53">
              <w:rPr>
                <w:rFonts w:ascii="BundesSans Office" w:hAnsi="BundesSans Office" w:cs="Arial"/>
                <w:sz w:val="22"/>
                <w:szCs w:val="22"/>
              </w:rPr>
              <w:t xml:space="preserve">Von wann (Datum) bis wann lief der genehmigte Bewilligungszeitraum? </w:t>
            </w:r>
          </w:p>
          <w:p w14:paraId="47F2E770" w14:textId="6AE70A73"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sidRPr="00D81B53">
              <w:rPr>
                <w:rFonts w:ascii="BundesSans Office" w:hAnsi="BundesSans Office" w:cs="Arial"/>
                <w:sz w:val="22"/>
                <w:szCs w:val="22"/>
              </w:rPr>
              <w:t xml:space="preserve">Was waren Thema und Zielsetzung des Projekts? </w:t>
            </w:r>
          </w:p>
          <w:p w14:paraId="4CA59E63" w14:textId="6124C95F" w:rsidR="00F02925" w:rsidRPr="00D81B53" w:rsidRDefault="00F02925" w:rsidP="00F02925">
            <w:pPr>
              <w:pStyle w:val="Listenabsatz"/>
              <w:numPr>
                <w:ilvl w:val="2"/>
                <w:numId w:val="21"/>
              </w:numPr>
              <w:tabs>
                <w:tab w:val="left" w:pos="1251"/>
                <w:tab w:val="left" w:pos="2350"/>
                <w:tab w:val="left" w:pos="7028"/>
                <w:tab w:val="left" w:pos="7878"/>
              </w:tabs>
              <w:spacing w:line="260" w:lineRule="atLeast"/>
              <w:ind w:left="1022" w:hanging="283"/>
              <w:rPr>
                <w:rFonts w:ascii="BundesSans Office" w:hAnsi="BundesSans Office" w:cs="Arial"/>
                <w:sz w:val="22"/>
                <w:szCs w:val="22"/>
              </w:rPr>
            </w:pPr>
            <w:r w:rsidRPr="00D81B53">
              <w:rPr>
                <w:rFonts w:ascii="BundesSans Office" w:hAnsi="BundesSans Office" w:cs="Arial"/>
                <w:sz w:val="22"/>
                <w:szCs w:val="22"/>
              </w:rPr>
              <w:t xml:space="preserve">Wie hoch war die bewilligte Fördersumme? </w:t>
            </w:r>
          </w:p>
          <w:p w14:paraId="16FC3E95" w14:textId="48A6C552" w:rsidR="00CD68A0"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Welche Änderungen haben sich seitdem ergeben? </w:t>
            </w:r>
          </w:p>
        </w:tc>
        <w:tc>
          <w:tcPr>
            <w:tcW w:w="4701" w:type="dxa"/>
          </w:tcPr>
          <w:p w14:paraId="15786E2F" w14:textId="77777777" w:rsidR="00CD68A0" w:rsidRDefault="00CD68A0" w:rsidP="00CB7BB6">
            <w:pPr>
              <w:pStyle w:val="Textkrper-Einzug32"/>
              <w:spacing w:line="260" w:lineRule="atLeast"/>
              <w:ind w:firstLine="0"/>
              <w:rPr>
                <w:rFonts w:ascii="BundesSans Office" w:hAnsi="BundesSans Office"/>
                <w:sz w:val="22"/>
                <w:szCs w:val="22"/>
              </w:rPr>
            </w:pPr>
          </w:p>
          <w:p w14:paraId="35F5DA84" w14:textId="77777777" w:rsidR="00F02925" w:rsidRDefault="00F02925" w:rsidP="00CB7BB6">
            <w:pPr>
              <w:pStyle w:val="Textkrper-Einzug32"/>
              <w:spacing w:line="260" w:lineRule="atLeast"/>
              <w:ind w:firstLine="0"/>
              <w:rPr>
                <w:rFonts w:ascii="BundesSans Office" w:hAnsi="BundesSans Office"/>
                <w:sz w:val="22"/>
                <w:szCs w:val="22"/>
              </w:rPr>
            </w:pPr>
          </w:p>
          <w:p w14:paraId="53E024AD" w14:textId="77777777" w:rsidR="00F02925" w:rsidRDefault="00F02925" w:rsidP="00CB7BB6">
            <w:pPr>
              <w:pStyle w:val="Textkrper-Einzug32"/>
              <w:spacing w:line="260" w:lineRule="atLeast"/>
              <w:ind w:firstLine="0"/>
              <w:rPr>
                <w:rFonts w:ascii="BundesSans Office" w:hAnsi="BundesSans Office"/>
                <w:sz w:val="22"/>
                <w:szCs w:val="22"/>
              </w:rPr>
            </w:pPr>
          </w:p>
          <w:p w14:paraId="6C5C5628" w14:textId="77777777" w:rsidR="00F02925" w:rsidRDefault="00F02925" w:rsidP="00CB7BB6">
            <w:pPr>
              <w:pStyle w:val="Textkrper-Einzug32"/>
              <w:spacing w:line="260" w:lineRule="atLeast"/>
              <w:ind w:firstLine="0"/>
              <w:rPr>
                <w:rFonts w:ascii="BundesSans Office" w:hAnsi="BundesSans Office"/>
                <w:sz w:val="22"/>
                <w:szCs w:val="22"/>
              </w:rPr>
            </w:pPr>
          </w:p>
          <w:p w14:paraId="0FC0421B" w14:textId="4119E382" w:rsidR="00F02925" w:rsidRDefault="00F02925" w:rsidP="00F02925">
            <w:pPr>
              <w:pStyle w:val="Textkrper-Einzug32"/>
              <w:tabs>
                <w:tab w:val="left" w:pos="772"/>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7AC76515" w14:textId="77777777" w:rsidR="00F02925" w:rsidRDefault="00F02925" w:rsidP="00CB7BB6">
            <w:pPr>
              <w:pStyle w:val="Textkrper-Einzug32"/>
              <w:spacing w:line="260" w:lineRule="atLeast"/>
              <w:ind w:firstLine="0"/>
              <w:rPr>
                <w:rFonts w:ascii="BundesSans Office" w:hAnsi="BundesSans Office"/>
                <w:sz w:val="22"/>
                <w:szCs w:val="22"/>
              </w:rPr>
            </w:pPr>
          </w:p>
          <w:p w14:paraId="57F4E9C1" w14:textId="77777777" w:rsidR="00F02925" w:rsidRDefault="00F02925" w:rsidP="00CB7BB6">
            <w:pPr>
              <w:pStyle w:val="Textkrper-Einzug32"/>
              <w:spacing w:line="260" w:lineRule="atLeast"/>
              <w:ind w:firstLine="0"/>
              <w:rPr>
                <w:rFonts w:ascii="BundesSans Office" w:hAnsi="BundesSans Office"/>
                <w:sz w:val="22"/>
                <w:szCs w:val="22"/>
              </w:rPr>
            </w:pPr>
          </w:p>
          <w:p w14:paraId="6413F6FD" w14:textId="7BDFCF1D" w:rsidR="00F02925" w:rsidRDefault="00F02925"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0"/>
                  <w:enabled/>
                  <w:calcOnExit w:val="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rPr>
              <w:t> </w:t>
            </w:r>
            <w:r w:rsidRPr="009D693A">
              <w:rPr>
                <w:rFonts w:ascii="BundesSans Office" w:hAnsi="BundesSans Office"/>
                <w:noProof/>
              </w:rPr>
              <w:t> </w:t>
            </w:r>
            <w:r w:rsidRPr="009D693A">
              <w:rPr>
                <w:rFonts w:ascii="BundesSans Office" w:hAnsi="BundesSans Office"/>
                <w:noProof/>
              </w:rPr>
              <w:t> </w:t>
            </w:r>
            <w:r w:rsidRPr="009D693A">
              <w:rPr>
                <w:rFonts w:ascii="BundesSans Office" w:hAnsi="BundesSans Office"/>
                <w:noProof/>
              </w:rPr>
              <w:t> </w:t>
            </w:r>
            <w:r w:rsidRPr="009D693A">
              <w:rPr>
                <w:rFonts w:ascii="BundesSans Office" w:hAnsi="BundesSans Office"/>
                <w:noProof/>
              </w:rPr>
              <w:t> </w:t>
            </w:r>
            <w:r w:rsidRPr="009D693A">
              <w:rPr>
                <w:rFonts w:ascii="BundesSans Office" w:hAnsi="BundesSans Office"/>
                <w:sz w:val="22"/>
                <w:szCs w:val="22"/>
              </w:rPr>
              <w:fldChar w:fldCharType="end"/>
            </w:r>
          </w:p>
          <w:p w14:paraId="65263740" w14:textId="22F5B95D" w:rsidR="00F02925" w:rsidRDefault="00F02925" w:rsidP="00CB7BB6">
            <w:pPr>
              <w:pStyle w:val="Textkrper-Einzug32"/>
              <w:spacing w:line="260" w:lineRule="atLeast"/>
              <w:ind w:firstLine="0"/>
              <w:rPr>
                <w:rFonts w:ascii="BundesSans Office" w:hAnsi="BundesSans Office"/>
                <w:sz w:val="22"/>
                <w:szCs w:val="22"/>
              </w:rPr>
            </w:pPr>
          </w:p>
          <w:p w14:paraId="3DA675B3" w14:textId="35FE397B" w:rsidR="00F02925" w:rsidRDefault="00F02925" w:rsidP="00CB7BB6">
            <w:pPr>
              <w:pStyle w:val="Textkrper-Einzug32"/>
              <w:spacing w:line="260" w:lineRule="atLeast"/>
              <w:ind w:firstLine="0"/>
              <w:rPr>
                <w:rFonts w:ascii="BundesSans Office" w:hAnsi="BundesSans Office"/>
                <w:sz w:val="22"/>
                <w:szCs w:val="22"/>
              </w:rPr>
            </w:pPr>
          </w:p>
          <w:p w14:paraId="74EFFB46" w14:textId="77777777" w:rsidR="00F02925" w:rsidRDefault="00F02925" w:rsidP="00CB7BB6">
            <w:pPr>
              <w:pStyle w:val="Textkrper-Einzug32"/>
              <w:spacing w:line="260" w:lineRule="atLeast"/>
              <w:ind w:firstLine="0"/>
              <w:rPr>
                <w:rFonts w:ascii="BundesSans Office" w:hAnsi="BundesSans Office"/>
                <w:sz w:val="22"/>
                <w:szCs w:val="22"/>
              </w:rPr>
            </w:pPr>
          </w:p>
          <w:p w14:paraId="31128AA4" w14:textId="77777777"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t xml:space="preserve">ja </w:t>
            </w:r>
            <w:r w:rsidRPr="00D81B53">
              <w:rPr>
                <w:rFonts w:ascii="BundesSans Office" w:hAnsi="BundesSans Office"/>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D81B53">
              <w:rPr>
                <w:rFonts w:ascii="BundesSans Office" w:hAnsi="BundesSans Office"/>
                <w:sz w:val="22"/>
                <w:szCs w:val="22"/>
              </w:rPr>
              <w:fldChar w:fldCharType="end"/>
            </w:r>
            <w:r w:rsidRPr="00D81B53">
              <w:rPr>
                <w:rFonts w:ascii="BundesSans Office" w:hAnsi="BundesSans Office"/>
                <w:sz w:val="22"/>
                <w:szCs w:val="22"/>
              </w:rPr>
              <w:tab/>
              <w:t xml:space="preserve">nein </w:t>
            </w:r>
            <w:r w:rsidRPr="00D81B53">
              <w:rPr>
                <w:rFonts w:ascii="BundesSans Office" w:hAnsi="BundesSans Office"/>
                <w:sz w:val="22"/>
                <w:szCs w:val="22"/>
              </w:rPr>
              <w:fldChar w:fldCharType="begin">
                <w:ffData>
                  <w:name w:val="Kontrollkästchen1"/>
                  <w:enabled/>
                  <w:calcOnExit w:val="0"/>
                  <w:checkBox>
                    <w:sizeAuto/>
                    <w:default w:val="0"/>
                    <w:checked w:val="0"/>
                  </w:checkBox>
                </w:ffData>
              </w:fldChar>
            </w:r>
            <w:r w:rsidRPr="00D81B53">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D81B53">
              <w:rPr>
                <w:rFonts w:ascii="BundesSans Office" w:hAnsi="BundesSans Office"/>
                <w:sz w:val="22"/>
                <w:szCs w:val="22"/>
              </w:rPr>
              <w:fldChar w:fldCharType="end"/>
            </w:r>
          </w:p>
          <w:p w14:paraId="31E6BDF8" w14:textId="77777777" w:rsidR="00F02925" w:rsidRDefault="00F02925" w:rsidP="00CB7BB6">
            <w:pPr>
              <w:pStyle w:val="Textkrper-Einzug32"/>
              <w:spacing w:line="260" w:lineRule="atLeast"/>
              <w:ind w:firstLine="0"/>
              <w:rPr>
                <w:rFonts w:ascii="BundesSans Office" w:hAnsi="BundesSans Office"/>
                <w:sz w:val="22"/>
                <w:szCs w:val="22"/>
              </w:rPr>
            </w:pPr>
          </w:p>
          <w:p w14:paraId="7161D6F0" w14:textId="77777777" w:rsidR="00F02925" w:rsidRDefault="00F02925" w:rsidP="00CB7BB6">
            <w:pPr>
              <w:pStyle w:val="Textkrper-Einzug32"/>
              <w:spacing w:line="260" w:lineRule="atLeast"/>
              <w:ind w:firstLine="0"/>
              <w:rPr>
                <w:rFonts w:ascii="BundesSans Office" w:hAnsi="BundesSans Office"/>
                <w:sz w:val="22"/>
                <w:szCs w:val="22"/>
              </w:rPr>
            </w:pPr>
          </w:p>
          <w:p w14:paraId="274DFDE5" w14:textId="7BF73A34"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sz w:val="22"/>
                <w:szCs w:val="22"/>
              </w:rPr>
              <w:fldChar w:fldCharType="end"/>
            </w:r>
          </w:p>
          <w:p w14:paraId="292AE70B" w14:textId="77777777" w:rsidR="00F02925" w:rsidRDefault="00F02925" w:rsidP="00CB7BB6">
            <w:pPr>
              <w:pStyle w:val="Textkrper-Einzug32"/>
              <w:spacing w:line="260" w:lineRule="atLeast"/>
              <w:ind w:firstLine="0"/>
              <w:rPr>
                <w:rFonts w:ascii="BundesSans Office" w:hAnsi="BundesSans Office"/>
                <w:sz w:val="22"/>
                <w:szCs w:val="22"/>
              </w:rPr>
            </w:pPr>
          </w:p>
          <w:p w14:paraId="02A034A0" w14:textId="7B258BC0"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sz w:val="22"/>
                <w:szCs w:val="22"/>
              </w:rPr>
              <w:fldChar w:fldCharType="end"/>
            </w:r>
          </w:p>
          <w:p w14:paraId="084F3548" w14:textId="1F33F292" w:rsidR="00F02925" w:rsidRDefault="00F02925" w:rsidP="00CB7BB6">
            <w:pPr>
              <w:pStyle w:val="Textkrper-Einzug32"/>
              <w:spacing w:line="260" w:lineRule="atLeast"/>
              <w:ind w:firstLine="0"/>
              <w:rPr>
                <w:rFonts w:ascii="BundesSans Office" w:hAnsi="BundesSans Office"/>
                <w:sz w:val="22"/>
                <w:szCs w:val="22"/>
              </w:rPr>
            </w:pPr>
          </w:p>
          <w:p w14:paraId="7CB7E58F" w14:textId="23E7E0CB"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fldChar w:fldCharType="end"/>
            </w:r>
          </w:p>
          <w:p w14:paraId="1FD4FC0D" w14:textId="77777777" w:rsidR="00F02925" w:rsidRDefault="00F02925" w:rsidP="00CB7BB6">
            <w:pPr>
              <w:pStyle w:val="Textkrper-Einzug32"/>
              <w:spacing w:line="260" w:lineRule="atLeast"/>
              <w:ind w:firstLine="0"/>
              <w:rPr>
                <w:rFonts w:ascii="BundesSans Office" w:hAnsi="BundesSans Office"/>
                <w:sz w:val="22"/>
                <w:szCs w:val="22"/>
              </w:rPr>
            </w:pPr>
          </w:p>
          <w:p w14:paraId="353DDB98" w14:textId="4CB918D6"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fldChar w:fldCharType="end"/>
            </w:r>
          </w:p>
          <w:p w14:paraId="65F9A55B" w14:textId="558E3838" w:rsidR="00F02925" w:rsidRDefault="00F02925"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Text20"/>
                  <w:enabled/>
                  <w:calcOnExit w:val="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noProof/>
              </w:rPr>
              <w:t> </w:t>
            </w:r>
            <w:r w:rsidRPr="00D81B53">
              <w:rPr>
                <w:rFonts w:ascii="BundesSans Office" w:hAnsi="BundesSans Office"/>
                <w:sz w:val="22"/>
                <w:szCs w:val="22"/>
              </w:rPr>
              <w:fldChar w:fldCharType="end"/>
            </w:r>
          </w:p>
        </w:tc>
      </w:tr>
      <w:tr w:rsidR="005065A6" w14:paraId="603BAF39" w14:textId="77777777" w:rsidTr="002F5FB6">
        <w:tc>
          <w:tcPr>
            <w:tcW w:w="9401" w:type="dxa"/>
            <w:gridSpan w:val="2"/>
          </w:tcPr>
          <w:p w14:paraId="3090ED4A" w14:textId="77777777" w:rsidR="005065A6" w:rsidRPr="009D693A" w:rsidRDefault="005065A6" w:rsidP="005065A6">
            <w:pPr>
              <w:spacing w:line="260" w:lineRule="atLeast"/>
              <w:rPr>
                <w:rFonts w:ascii="BundesSans Office" w:hAnsi="BundesSans Office" w:cs="Arial"/>
                <w:b/>
                <w:sz w:val="22"/>
                <w:szCs w:val="22"/>
              </w:rPr>
            </w:pPr>
            <w:r w:rsidRPr="009D693A">
              <w:rPr>
                <w:rFonts w:ascii="BundesSans Office" w:hAnsi="BundesSans Office" w:cs="Arial"/>
                <w:b/>
                <w:sz w:val="22"/>
                <w:szCs w:val="22"/>
              </w:rPr>
              <w:t xml:space="preserve">Hinweis bei wiederholter Förderung: </w:t>
            </w:r>
          </w:p>
          <w:p w14:paraId="6DD6B070" w14:textId="7E8EFBFF" w:rsidR="005065A6" w:rsidRDefault="005065A6" w:rsidP="005065A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t xml:space="preserve">Anträge auf wiederholte oder Anschlussförderung </w:t>
            </w:r>
            <w:r w:rsidRPr="002C1A3D">
              <w:rPr>
                <w:rFonts w:ascii="BundesSans Office" w:hAnsi="BundesSans Office"/>
                <w:sz w:val="22"/>
                <w:szCs w:val="22"/>
              </w:rPr>
              <w:t xml:space="preserve">können </w:t>
            </w:r>
            <w:r w:rsidRPr="00D81B53">
              <w:rPr>
                <w:rFonts w:ascii="BundesSans Office" w:hAnsi="BundesSans Office"/>
                <w:sz w:val="22"/>
                <w:szCs w:val="22"/>
              </w:rPr>
              <w:t xml:space="preserve">im Regelfall </w:t>
            </w:r>
            <w:r w:rsidRPr="002C1A3D">
              <w:rPr>
                <w:rFonts w:ascii="BundesSans Office" w:hAnsi="BundesSans Office"/>
                <w:sz w:val="22"/>
                <w:szCs w:val="22"/>
              </w:rPr>
              <w:t xml:space="preserve">frühestens </w:t>
            </w:r>
            <w:r w:rsidRPr="009D693A">
              <w:rPr>
                <w:rFonts w:ascii="BundesSans Office" w:hAnsi="BundesSans Office"/>
                <w:sz w:val="22"/>
                <w:szCs w:val="22"/>
              </w:rPr>
              <w:t xml:space="preserve">nach einem positiven Abschluss der kursorischen Prüfung des letzten Zwischen- oder Verwendungsnachweises durch das Auswärtige </w:t>
            </w:r>
            <w:r w:rsidRPr="002C1A3D">
              <w:rPr>
                <w:rFonts w:ascii="BundesSans Office" w:hAnsi="BundesSans Office"/>
                <w:sz w:val="22"/>
                <w:szCs w:val="22"/>
              </w:rPr>
              <w:t xml:space="preserve">Amt / </w:t>
            </w:r>
            <w:r w:rsidRPr="00D81B53">
              <w:rPr>
                <w:rFonts w:ascii="BundesSans Office" w:hAnsi="BundesSans Office"/>
                <w:sz w:val="22"/>
                <w:szCs w:val="22"/>
              </w:rPr>
              <w:t xml:space="preserve">die Auslandsvertretung </w:t>
            </w:r>
            <w:r w:rsidRPr="009D693A">
              <w:rPr>
                <w:rFonts w:ascii="BundesSans Office" w:hAnsi="BundesSans Office"/>
                <w:sz w:val="22"/>
                <w:szCs w:val="22"/>
              </w:rPr>
              <w:t>oder eine von diese</w:t>
            </w:r>
            <w:r w:rsidRPr="00D81B53">
              <w:rPr>
                <w:rFonts w:ascii="BundesSans Office" w:hAnsi="BundesSans Office"/>
                <w:sz w:val="22"/>
                <w:szCs w:val="22"/>
              </w:rPr>
              <w:t>n</w:t>
            </w:r>
            <w:r w:rsidRPr="002C1A3D">
              <w:rPr>
                <w:rFonts w:ascii="BundesSans Office" w:hAnsi="BundesSans Office"/>
                <w:sz w:val="22"/>
                <w:szCs w:val="22"/>
              </w:rPr>
              <w:t xml:space="preserve"> </w:t>
            </w:r>
            <w:r w:rsidRPr="009D693A">
              <w:rPr>
                <w:rFonts w:ascii="BundesSans Office" w:hAnsi="BundesSans Office"/>
                <w:sz w:val="22"/>
                <w:szCs w:val="22"/>
              </w:rPr>
              <w:t>beauftragte Prüfungsstelle bewilligt werden</w:t>
            </w:r>
            <w:r>
              <w:rPr>
                <w:rFonts w:ascii="BundesSans Office" w:hAnsi="BundesSans Office"/>
                <w:sz w:val="22"/>
                <w:szCs w:val="22"/>
              </w:rPr>
              <w:t xml:space="preserve">. </w:t>
            </w:r>
          </w:p>
        </w:tc>
      </w:tr>
      <w:tr w:rsidR="00CD68A0" w:rsidRPr="005065A6" w14:paraId="26CE61D4" w14:textId="77777777" w:rsidTr="002F5FB6">
        <w:tc>
          <w:tcPr>
            <w:tcW w:w="4700" w:type="dxa"/>
          </w:tcPr>
          <w:p w14:paraId="0DC4BF80" w14:textId="0EA3BB26" w:rsidR="005065A6" w:rsidRPr="005065A6" w:rsidRDefault="005065A6" w:rsidP="005065A6">
            <w:pPr>
              <w:numPr>
                <w:ilvl w:val="0"/>
                <w:numId w:val="4"/>
              </w:numPr>
              <w:tabs>
                <w:tab w:val="clear" w:pos="1065"/>
              </w:tabs>
              <w:spacing w:line="260" w:lineRule="atLeast"/>
              <w:ind w:left="720" w:hanging="703"/>
              <w:rPr>
                <w:rFonts w:ascii="BundesSans Office" w:hAnsi="BundesSans Office" w:cs="Arial"/>
                <w:b/>
                <w:sz w:val="22"/>
                <w:szCs w:val="22"/>
              </w:rPr>
            </w:pPr>
            <w:r w:rsidRPr="005065A6">
              <w:rPr>
                <w:rFonts w:ascii="BundesSans Office" w:hAnsi="BundesSans Office" w:cs="Arial"/>
                <w:b/>
                <w:sz w:val="22"/>
                <w:szCs w:val="22"/>
              </w:rPr>
              <w:t xml:space="preserve">Gewünschter Projektbeginn: </w:t>
            </w:r>
          </w:p>
          <w:p w14:paraId="6CBE0555" w14:textId="7FD1AF21" w:rsidR="00CD68A0" w:rsidRPr="005065A6" w:rsidRDefault="005065A6" w:rsidP="005065A6">
            <w:pPr>
              <w:numPr>
                <w:ilvl w:val="0"/>
                <w:numId w:val="4"/>
              </w:numPr>
              <w:tabs>
                <w:tab w:val="clear" w:pos="1065"/>
              </w:tabs>
              <w:spacing w:line="260" w:lineRule="atLeast"/>
              <w:ind w:left="720" w:hanging="703"/>
              <w:rPr>
                <w:rFonts w:ascii="BundesSans Office" w:hAnsi="BundesSans Office"/>
                <w:b/>
                <w:sz w:val="22"/>
                <w:szCs w:val="22"/>
              </w:rPr>
            </w:pPr>
            <w:r w:rsidRPr="005065A6">
              <w:rPr>
                <w:rFonts w:ascii="BundesSans Office" w:hAnsi="BundesSans Office" w:cs="Arial"/>
                <w:b/>
                <w:sz w:val="22"/>
                <w:szCs w:val="22"/>
              </w:rPr>
              <w:t xml:space="preserve">Geplantes Projektende: </w:t>
            </w:r>
          </w:p>
        </w:tc>
        <w:tc>
          <w:tcPr>
            <w:tcW w:w="4701" w:type="dxa"/>
          </w:tcPr>
          <w:p w14:paraId="794D1B9E" w14:textId="77777777" w:rsidR="00CD68A0"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szCs w:val="22"/>
              </w:rPr>
              <w:fldChar w:fldCharType="begin">
                <w:ffData>
                  <w:name w:val="Text21"/>
                  <w:enabled/>
                  <w:calcOnExit w:val="0"/>
                  <w:textInput/>
                </w:ffData>
              </w:fldChar>
            </w:r>
            <w:r w:rsidRPr="005065A6">
              <w:rPr>
                <w:rFonts w:ascii="BundesSans Office" w:hAnsi="BundesSans Office"/>
                <w:b/>
                <w:sz w:val="22"/>
                <w:szCs w:val="22"/>
              </w:rPr>
              <w:instrText xml:space="preserve"> FORMTEXT </w:instrText>
            </w:r>
            <w:r w:rsidRPr="005065A6">
              <w:rPr>
                <w:rFonts w:ascii="BundesSans Office" w:hAnsi="BundesSans Office"/>
                <w:b/>
                <w:sz w:val="22"/>
                <w:szCs w:val="22"/>
              </w:rPr>
            </w:r>
            <w:r w:rsidRPr="005065A6">
              <w:rPr>
                <w:rFonts w:ascii="BundesSans Office" w:hAnsi="BundesSans Office"/>
                <w:b/>
                <w:sz w:val="22"/>
                <w:szCs w:val="22"/>
              </w:rPr>
              <w:fldChar w:fldCharType="separate"/>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sz w:val="22"/>
                <w:szCs w:val="22"/>
              </w:rPr>
              <w:fldChar w:fldCharType="end"/>
            </w:r>
          </w:p>
          <w:p w14:paraId="50DF6FBC" w14:textId="5F1F53DD" w:rsidR="005065A6" w:rsidRPr="005065A6" w:rsidRDefault="005065A6" w:rsidP="00CB7BB6">
            <w:pPr>
              <w:pStyle w:val="Textkrper-Einzug32"/>
              <w:spacing w:line="260" w:lineRule="atLeast"/>
              <w:ind w:firstLine="0"/>
              <w:rPr>
                <w:rFonts w:ascii="BundesSans Office" w:hAnsi="BundesSans Office"/>
                <w:b/>
                <w:sz w:val="22"/>
                <w:szCs w:val="22"/>
              </w:rPr>
            </w:pPr>
            <w:r w:rsidRPr="005065A6">
              <w:rPr>
                <w:rFonts w:ascii="BundesSans Office" w:hAnsi="BundesSans Office"/>
                <w:b/>
                <w:sz w:val="22"/>
                <w:szCs w:val="22"/>
              </w:rPr>
              <w:fldChar w:fldCharType="begin">
                <w:ffData>
                  <w:name w:val="Text20"/>
                  <w:enabled/>
                  <w:calcOnExit w:val="0"/>
                  <w:textInput/>
                </w:ffData>
              </w:fldChar>
            </w:r>
            <w:r w:rsidRPr="005065A6">
              <w:rPr>
                <w:rFonts w:ascii="BundesSans Office" w:hAnsi="BundesSans Office"/>
                <w:b/>
                <w:sz w:val="22"/>
                <w:szCs w:val="22"/>
              </w:rPr>
              <w:instrText xml:space="preserve"> FORMTEXT </w:instrText>
            </w:r>
            <w:r w:rsidRPr="005065A6">
              <w:rPr>
                <w:rFonts w:ascii="BundesSans Office" w:hAnsi="BundesSans Office"/>
                <w:b/>
                <w:sz w:val="22"/>
                <w:szCs w:val="22"/>
              </w:rPr>
            </w:r>
            <w:r w:rsidRPr="005065A6">
              <w:rPr>
                <w:rFonts w:ascii="BundesSans Office" w:hAnsi="BundesSans Office"/>
                <w:b/>
                <w:sz w:val="22"/>
                <w:szCs w:val="22"/>
              </w:rPr>
              <w:fldChar w:fldCharType="separate"/>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noProof/>
                <w:sz w:val="22"/>
                <w:szCs w:val="22"/>
              </w:rPr>
              <w:t> </w:t>
            </w:r>
            <w:r w:rsidRPr="005065A6">
              <w:rPr>
                <w:rFonts w:ascii="BundesSans Office" w:hAnsi="BundesSans Office"/>
                <w:b/>
                <w:sz w:val="22"/>
                <w:szCs w:val="22"/>
              </w:rPr>
              <w:fldChar w:fldCharType="end"/>
            </w:r>
          </w:p>
        </w:tc>
      </w:tr>
      <w:tr w:rsidR="00CD68A0" w14:paraId="64D5E9CB" w14:textId="77777777" w:rsidTr="002F5FB6">
        <w:tc>
          <w:tcPr>
            <w:tcW w:w="4700" w:type="dxa"/>
          </w:tcPr>
          <w:p w14:paraId="0C5E466F" w14:textId="42E1A357" w:rsidR="005065A6" w:rsidRPr="009D693A" w:rsidRDefault="005065A6" w:rsidP="005065A6">
            <w:pPr>
              <w:tabs>
                <w:tab w:val="left" w:pos="7647"/>
              </w:tabs>
              <w:spacing w:line="260" w:lineRule="atLeast"/>
              <w:rPr>
                <w:rFonts w:ascii="BundesSans Office" w:hAnsi="BundesSans Office" w:cs="Arial"/>
                <w:sz w:val="22"/>
                <w:szCs w:val="22"/>
              </w:rPr>
            </w:pPr>
            <w:r w:rsidRPr="009D693A">
              <w:rPr>
                <w:rFonts w:ascii="BundesSans Office" w:hAnsi="BundesSans Office" w:cs="Arial"/>
                <w:sz w:val="22"/>
                <w:szCs w:val="22"/>
              </w:rPr>
              <w:t>Ist mit dem Projekt bereits begonnen worden</w:t>
            </w:r>
          </w:p>
          <w:p w14:paraId="17C0D81C" w14:textId="167C4ABB" w:rsidR="005065A6" w:rsidRPr="009D693A" w:rsidRDefault="005065A6" w:rsidP="005065A6">
            <w:pPr>
              <w:spacing w:line="260" w:lineRule="atLeast"/>
              <w:rPr>
                <w:rFonts w:ascii="BundesSans Office" w:hAnsi="BundesSans Office" w:cs="Arial"/>
                <w:sz w:val="22"/>
                <w:szCs w:val="22"/>
              </w:rPr>
            </w:pPr>
            <w:r w:rsidRPr="005065A6">
              <w:rPr>
                <w:rFonts w:ascii="BundesSans Office" w:hAnsi="BundesSans Office" w:cs="Arial"/>
                <w:sz w:val="22"/>
                <w:szCs w:val="22"/>
                <w:u w:val="single"/>
              </w:rPr>
              <w:t>Falls ja</w:t>
            </w:r>
            <w:r w:rsidRPr="009D693A">
              <w:rPr>
                <w:rFonts w:ascii="BundesSans Office" w:hAnsi="BundesSans Office" w:cs="Arial"/>
                <w:sz w:val="22"/>
                <w:szCs w:val="22"/>
              </w:rPr>
              <w:t xml:space="preserve">, Begründung: </w:t>
            </w:r>
            <w:r w:rsidRPr="009D693A">
              <w:rPr>
                <w:rFonts w:ascii="BundesSans Office" w:hAnsi="BundesSans Office" w:cs="Arial"/>
                <w:sz w:val="22"/>
                <w:szCs w:val="22"/>
              </w:rPr>
              <w:tab/>
            </w:r>
          </w:p>
          <w:p w14:paraId="5C2F5E19" w14:textId="4CFA29B2" w:rsidR="005065A6" w:rsidRPr="005065A6" w:rsidRDefault="005065A6" w:rsidP="005065A6">
            <w:pPr>
              <w:pStyle w:val="Listenabsatz"/>
              <w:numPr>
                <w:ilvl w:val="0"/>
                <w:numId w:val="42"/>
              </w:numPr>
              <w:spacing w:line="260" w:lineRule="atLeast"/>
              <w:ind w:left="314"/>
              <w:rPr>
                <w:rFonts w:ascii="BundesSans Office" w:hAnsi="BundesSans Office" w:cs="Arial"/>
                <w:sz w:val="22"/>
                <w:szCs w:val="22"/>
              </w:rPr>
            </w:pPr>
            <w:r w:rsidRPr="005065A6">
              <w:rPr>
                <w:rFonts w:ascii="BundesSans Office" w:hAnsi="BundesSans Office" w:cs="Arial"/>
                <w:sz w:val="22"/>
                <w:szCs w:val="22"/>
              </w:rPr>
              <w:t xml:space="preserve">Welche konkreten Maßnahmen wurden bisher durchgeführt oder begonnen? </w:t>
            </w:r>
          </w:p>
          <w:p w14:paraId="2039BA34" w14:textId="6FAF9296" w:rsidR="005065A6" w:rsidRPr="005065A6" w:rsidRDefault="005065A6" w:rsidP="005065A6">
            <w:pPr>
              <w:pStyle w:val="Listenabsatz"/>
              <w:numPr>
                <w:ilvl w:val="0"/>
                <w:numId w:val="42"/>
              </w:numPr>
              <w:spacing w:line="260" w:lineRule="atLeast"/>
              <w:ind w:left="314"/>
              <w:rPr>
                <w:rFonts w:ascii="BundesSans Office" w:hAnsi="BundesSans Office" w:cs="Arial"/>
                <w:sz w:val="22"/>
                <w:szCs w:val="22"/>
              </w:rPr>
            </w:pPr>
            <w:r w:rsidRPr="005065A6">
              <w:rPr>
                <w:rFonts w:ascii="BundesSans Office" w:hAnsi="BundesSans Office" w:cs="Arial"/>
                <w:sz w:val="22"/>
                <w:szCs w:val="22"/>
              </w:rPr>
              <w:t xml:space="preserve">Welche Ausgaben oder Zahlungsverpflichtungen (für welche Maßnahmen, in welcher Höhe) sind bereits entstanden? </w:t>
            </w:r>
          </w:p>
          <w:p w14:paraId="61A91D8D" w14:textId="3D9781FF" w:rsidR="005065A6" w:rsidRPr="005065A6" w:rsidRDefault="005065A6" w:rsidP="005065A6">
            <w:pPr>
              <w:pStyle w:val="Listenabsatz"/>
              <w:numPr>
                <w:ilvl w:val="0"/>
                <w:numId w:val="42"/>
              </w:numPr>
              <w:spacing w:line="260" w:lineRule="atLeast"/>
              <w:ind w:left="314"/>
              <w:rPr>
                <w:rFonts w:ascii="BundesSans Office" w:hAnsi="BundesSans Office" w:cs="Arial"/>
                <w:sz w:val="22"/>
                <w:szCs w:val="22"/>
              </w:rPr>
            </w:pPr>
            <w:r w:rsidRPr="005065A6">
              <w:rPr>
                <w:rFonts w:ascii="BundesSans Office" w:hAnsi="BundesSans Office" w:cs="Arial"/>
                <w:sz w:val="22"/>
                <w:szCs w:val="22"/>
              </w:rPr>
              <w:t xml:space="preserve">Welche Ausgaben oder Zahlungsverpflichtungen (für welche Maßnahmen, in welcher Höhe) wurden bereits bezahlt? </w:t>
            </w:r>
          </w:p>
          <w:p w14:paraId="5554D39C" w14:textId="07AD2271" w:rsidR="00CD68A0" w:rsidRPr="005065A6" w:rsidRDefault="005065A6" w:rsidP="005065A6">
            <w:pPr>
              <w:pStyle w:val="Listenabsatz"/>
              <w:numPr>
                <w:ilvl w:val="0"/>
                <w:numId w:val="42"/>
              </w:numPr>
              <w:spacing w:line="260" w:lineRule="atLeast"/>
              <w:ind w:left="314"/>
              <w:rPr>
                <w:rFonts w:ascii="BundesSans Office" w:hAnsi="BundesSans Office"/>
                <w:sz w:val="22"/>
                <w:szCs w:val="22"/>
              </w:rPr>
            </w:pPr>
            <w:r w:rsidRPr="005065A6">
              <w:rPr>
                <w:rFonts w:ascii="BundesSans Office" w:hAnsi="BundesSans Office" w:cs="Arial"/>
                <w:sz w:val="22"/>
                <w:szCs w:val="22"/>
              </w:rPr>
              <w:t xml:space="preserve">Die Maßnahmen müssen spätestens am beginnen, weil: </w:t>
            </w:r>
          </w:p>
        </w:tc>
        <w:tc>
          <w:tcPr>
            <w:tcW w:w="4701" w:type="dxa"/>
          </w:tcPr>
          <w:p w14:paraId="35DAE2E0" w14:textId="2757E90B" w:rsidR="00CD68A0" w:rsidRDefault="005065A6" w:rsidP="005065A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5E0246BB" w14:textId="394BADD0" w:rsidR="005065A6" w:rsidRDefault="005065A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2"/>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41CB1425" w14:textId="77777777" w:rsidR="005065A6" w:rsidRDefault="005065A6" w:rsidP="00CB7BB6">
            <w:pPr>
              <w:pStyle w:val="Textkrper-Einzug32"/>
              <w:spacing w:line="260" w:lineRule="atLeast"/>
              <w:ind w:firstLine="0"/>
              <w:rPr>
                <w:rFonts w:ascii="BundesSans Office" w:hAnsi="BundesSans Office"/>
                <w:sz w:val="22"/>
                <w:szCs w:val="22"/>
              </w:rPr>
            </w:pPr>
          </w:p>
          <w:p w14:paraId="2DAD6452" w14:textId="341E814F" w:rsidR="005065A6" w:rsidRDefault="005065A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29CC5489" w14:textId="77777777" w:rsidR="005065A6" w:rsidRDefault="005065A6" w:rsidP="00CB7BB6">
            <w:pPr>
              <w:pStyle w:val="Textkrper-Einzug32"/>
              <w:spacing w:line="260" w:lineRule="atLeast"/>
              <w:ind w:firstLine="0"/>
              <w:rPr>
                <w:rFonts w:ascii="BundesSans Office" w:hAnsi="BundesSans Office"/>
                <w:sz w:val="22"/>
                <w:szCs w:val="22"/>
              </w:rPr>
            </w:pPr>
          </w:p>
          <w:p w14:paraId="3D035E0F" w14:textId="180F05D2" w:rsidR="005065A6" w:rsidRDefault="005065A6" w:rsidP="00CB7BB6">
            <w:pPr>
              <w:pStyle w:val="Textkrper-Einzug32"/>
              <w:spacing w:line="260" w:lineRule="atLeast"/>
              <w:ind w:firstLine="0"/>
              <w:rPr>
                <w:rFonts w:ascii="BundesSans Office" w:hAnsi="BundesSans Office"/>
                <w:sz w:val="22"/>
                <w:szCs w:val="22"/>
              </w:rPr>
            </w:pPr>
          </w:p>
          <w:p w14:paraId="135F08AE" w14:textId="3FDCC850" w:rsidR="005065A6" w:rsidRDefault="005065A6" w:rsidP="00CB7BB6">
            <w:pPr>
              <w:pStyle w:val="Textkrper-Einzug32"/>
              <w:spacing w:line="260" w:lineRule="atLeast"/>
              <w:ind w:firstLine="0"/>
              <w:rPr>
                <w:rFonts w:ascii="BundesSans Office" w:hAnsi="BundesSans Office"/>
                <w:sz w:val="22"/>
                <w:szCs w:val="22"/>
              </w:rPr>
            </w:pPr>
          </w:p>
          <w:p w14:paraId="13FD7B62" w14:textId="77777777" w:rsidR="005065A6" w:rsidRDefault="005065A6" w:rsidP="00CB7BB6">
            <w:pPr>
              <w:pStyle w:val="Textkrper-Einzug32"/>
              <w:spacing w:line="260" w:lineRule="atLeast"/>
              <w:ind w:firstLine="0"/>
              <w:rPr>
                <w:rFonts w:ascii="BundesSans Office" w:hAnsi="BundesSans Office"/>
                <w:sz w:val="22"/>
                <w:szCs w:val="22"/>
              </w:rPr>
            </w:pPr>
          </w:p>
          <w:p w14:paraId="31F05B98" w14:textId="5BA5968D" w:rsidR="005065A6" w:rsidRDefault="005065A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4AD36EE7" w14:textId="77777777" w:rsidR="005065A6" w:rsidRDefault="005065A6" w:rsidP="00CB7BB6">
            <w:pPr>
              <w:pStyle w:val="Textkrper-Einzug32"/>
              <w:spacing w:line="260" w:lineRule="atLeast"/>
              <w:ind w:firstLine="0"/>
              <w:rPr>
                <w:rFonts w:ascii="BundesSans Office" w:hAnsi="BundesSans Office"/>
                <w:sz w:val="22"/>
                <w:szCs w:val="22"/>
              </w:rPr>
            </w:pPr>
          </w:p>
          <w:p w14:paraId="71607C1C" w14:textId="7E731BAA" w:rsidR="005065A6" w:rsidRDefault="005065A6" w:rsidP="00CB7BB6">
            <w:pPr>
              <w:pStyle w:val="Textkrper-Einzug32"/>
              <w:spacing w:line="260" w:lineRule="atLeast"/>
              <w:ind w:firstLine="0"/>
              <w:rPr>
                <w:rFonts w:ascii="BundesSans Office" w:hAnsi="BundesSans Office"/>
                <w:sz w:val="22"/>
                <w:szCs w:val="22"/>
              </w:rPr>
            </w:pPr>
          </w:p>
          <w:p w14:paraId="20F94A63" w14:textId="77777777" w:rsidR="005065A6" w:rsidRDefault="005065A6" w:rsidP="00CB7BB6">
            <w:pPr>
              <w:pStyle w:val="Textkrper-Einzug32"/>
              <w:spacing w:line="260" w:lineRule="atLeast"/>
              <w:ind w:firstLine="0"/>
              <w:rPr>
                <w:rFonts w:ascii="BundesSans Office" w:hAnsi="BundesSans Office"/>
                <w:sz w:val="22"/>
                <w:szCs w:val="22"/>
              </w:rPr>
            </w:pPr>
          </w:p>
          <w:p w14:paraId="42D17216" w14:textId="5C6A3523" w:rsidR="005065A6" w:rsidRDefault="005065A6"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maxLength w:val="150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fldChar w:fldCharType="end"/>
            </w:r>
          </w:p>
          <w:p w14:paraId="7B9A8ABF" w14:textId="60DE3F35" w:rsidR="005065A6" w:rsidRDefault="005065A6" w:rsidP="00CB7BB6">
            <w:pPr>
              <w:pStyle w:val="Textkrper-Einzug32"/>
              <w:spacing w:line="260" w:lineRule="atLeast"/>
              <w:ind w:firstLine="0"/>
              <w:rPr>
                <w:rFonts w:ascii="BundesSans Office" w:hAnsi="BundesSans Office"/>
                <w:sz w:val="22"/>
                <w:szCs w:val="22"/>
              </w:rPr>
            </w:pPr>
          </w:p>
          <w:p w14:paraId="3246E542" w14:textId="159537A2" w:rsidR="005065A6" w:rsidRDefault="005065A6" w:rsidP="00CB7BB6">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maxLength w:val="150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t> </w:t>
            </w:r>
            <w:r w:rsidRPr="00D81B53">
              <w:rPr>
                <w:rFonts w:ascii="BundesSans Office" w:hAnsi="BundesSans Office"/>
                <w:sz w:val="22"/>
                <w:szCs w:val="22"/>
              </w:rPr>
              <w:fldChar w:fldCharType="end"/>
            </w:r>
          </w:p>
        </w:tc>
      </w:tr>
      <w:tr w:rsidR="0004067C" w14:paraId="3638303F" w14:textId="77777777" w:rsidTr="002F5FB6">
        <w:tc>
          <w:tcPr>
            <w:tcW w:w="9401" w:type="dxa"/>
            <w:gridSpan w:val="2"/>
          </w:tcPr>
          <w:p w14:paraId="6F69A14F" w14:textId="77777777" w:rsidR="0004067C" w:rsidRPr="00682B6E" w:rsidRDefault="0004067C" w:rsidP="0004067C">
            <w:pPr>
              <w:spacing w:line="260" w:lineRule="atLeast"/>
              <w:rPr>
                <w:rFonts w:ascii="BundesSans Office" w:hAnsi="BundesSans Office" w:cs="Arial"/>
                <w:b/>
                <w:sz w:val="22"/>
                <w:szCs w:val="22"/>
              </w:rPr>
            </w:pPr>
            <w:r w:rsidRPr="00682B6E">
              <w:rPr>
                <w:rFonts w:ascii="BundesSans Office" w:hAnsi="BundesSans Office" w:cs="Arial"/>
                <w:b/>
                <w:sz w:val="22"/>
                <w:szCs w:val="22"/>
              </w:rPr>
              <w:t xml:space="preserve">Hinweise zum vorzeitigen Maßnahmebeginn: </w:t>
            </w:r>
          </w:p>
          <w:p w14:paraId="425E3F99" w14:textId="77777777" w:rsidR="0004067C" w:rsidRPr="00682B6E" w:rsidRDefault="0004067C" w:rsidP="0004067C">
            <w:pPr>
              <w:numPr>
                <w:ilvl w:val="0"/>
                <w:numId w:val="7"/>
              </w:numPr>
              <w:spacing w:line="260" w:lineRule="atLeast"/>
              <w:ind w:left="455"/>
              <w:rPr>
                <w:rFonts w:ascii="BundesSans Office" w:hAnsi="BundesSans Office" w:cs="Arial"/>
                <w:sz w:val="22"/>
                <w:szCs w:val="22"/>
              </w:rPr>
            </w:pPr>
            <w:r w:rsidRPr="00682B6E">
              <w:rPr>
                <w:rFonts w:ascii="BundesSans Office" w:hAnsi="BundesSans Office" w:cs="Arial"/>
                <w:sz w:val="22"/>
                <w:szCs w:val="22"/>
              </w:rPr>
              <w:t xml:space="preserve">Als Vorhabenbeginn gilt grundsätzlich der Abschluss eines der Durchführung des Vorhabens zuzurechnenden Lieferungs- oder Leistungsvertrags (z.B. Kauf-, Arbeits- oder Werkverträge). </w:t>
            </w:r>
          </w:p>
          <w:p w14:paraId="34BA99A3" w14:textId="77777777" w:rsidR="0004067C" w:rsidRPr="00682B6E" w:rsidRDefault="0004067C" w:rsidP="0004067C">
            <w:pPr>
              <w:numPr>
                <w:ilvl w:val="0"/>
                <w:numId w:val="7"/>
              </w:numPr>
              <w:spacing w:line="260" w:lineRule="atLeast"/>
              <w:ind w:left="455"/>
              <w:rPr>
                <w:rFonts w:ascii="BundesSans Office" w:hAnsi="BundesSans Office" w:cs="Arial"/>
                <w:sz w:val="22"/>
                <w:szCs w:val="22"/>
              </w:rPr>
            </w:pPr>
            <w:r w:rsidRPr="00682B6E">
              <w:rPr>
                <w:rFonts w:ascii="BundesSans Office" w:hAnsi="BundesSans Office" w:cs="Arial"/>
                <w:sz w:val="22"/>
                <w:szCs w:val="22"/>
              </w:rPr>
              <w:t xml:space="preserve">Vorarbeiten, die nicht zur Projektdurchführung gehören und somit nicht Bestandteil des Finanzierungsplans sind, gelten nicht als Vorhabenbeginn. Sofern Lieferungs- oder Leistungsverträge, die zur Durchführung des Vorhabens zählen, spezielle Vorbehalts- oder </w:t>
            </w:r>
            <w:r w:rsidRPr="00682B6E">
              <w:rPr>
                <w:rFonts w:ascii="BundesSans Office" w:hAnsi="BundesSans Office" w:cs="Arial"/>
                <w:sz w:val="22"/>
                <w:szCs w:val="22"/>
              </w:rPr>
              <w:lastRenderedPageBreak/>
              <w:t xml:space="preserve">Kündigungsklauseln (z.B. in Abhängigkeit von der Gewährung der Zuwendung) enthalten, können sie ggf. als „Vorarbeiten“ gewertet werden. </w:t>
            </w:r>
          </w:p>
          <w:p w14:paraId="75A4DFDF" w14:textId="77777777" w:rsidR="0004067C" w:rsidRPr="00682B6E" w:rsidRDefault="0004067C" w:rsidP="0004067C">
            <w:pPr>
              <w:numPr>
                <w:ilvl w:val="0"/>
                <w:numId w:val="7"/>
              </w:numPr>
              <w:spacing w:line="260" w:lineRule="atLeast"/>
              <w:ind w:left="455"/>
              <w:rPr>
                <w:rFonts w:ascii="BundesSans Office" w:hAnsi="BundesSans Office" w:cs="Arial"/>
                <w:sz w:val="22"/>
                <w:szCs w:val="22"/>
              </w:rPr>
            </w:pPr>
            <w:r w:rsidRPr="00682B6E">
              <w:rPr>
                <w:rFonts w:ascii="BundesSans Office" w:hAnsi="BundesSans Office" w:cs="Arial"/>
                <w:sz w:val="22"/>
                <w:szCs w:val="22"/>
              </w:rPr>
              <w:t xml:space="preserve">Der vorzeitige Maßnahmebeginn darf nur in besonders begründeten Ausnahmefällen genehmigt werden. Bitte stellen Sie Ihre Förderanträge zukünftig rechtzeitig und vollständig. </w:t>
            </w:r>
          </w:p>
          <w:p w14:paraId="512D7029" w14:textId="77777777" w:rsidR="0004067C" w:rsidRPr="009D693A" w:rsidRDefault="0004067C" w:rsidP="0004067C">
            <w:pPr>
              <w:numPr>
                <w:ilvl w:val="0"/>
                <w:numId w:val="7"/>
              </w:numPr>
              <w:spacing w:line="260" w:lineRule="atLeast"/>
              <w:ind w:left="455"/>
              <w:rPr>
                <w:rFonts w:ascii="BundesSans Office" w:hAnsi="BundesSans Office" w:cs="Arial"/>
                <w:sz w:val="22"/>
                <w:szCs w:val="22"/>
              </w:rPr>
            </w:pPr>
            <w:r w:rsidRPr="009D693A">
              <w:rPr>
                <w:rFonts w:ascii="BundesSans Office" w:hAnsi="BundesSans Office" w:cs="Arial"/>
                <w:sz w:val="22"/>
                <w:szCs w:val="22"/>
              </w:rPr>
              <w:t>Unbare Eigenleistungen (z.B. Inanspruchnahme vorhandener Infrastruktur) gelten nicht als „Eigen</w:t>
            </w:r>
            <w:r>
              <w:rPr>
                <w:rFonts w:ascii="BundesSans Office" w:hAnsi="BundesSans Office" w:cs="Arial"/>
                <w:sz w:val="22"/>
                <w:szCs w:val="22"/>
              </w:rPr>
              <w:t>- oder Dritt</w:t>
            </w:r>
            <w:r w:rsidRPr="009D693A">
              <w:rPr>
                <w:rFonts w:ascii="BundesSans Office" w:hAnsi="BundesSans Office" w:cs="Arial"/>
                <w:sz w:val="22"/>
                <w:szCs w:val="22"/>
              </w:rPr>
              <w:t xml:space="preserve">mittel“ im Sinne der BHO. </w:t>
            </w:r>
          </w:p>
          <w:p w14:paraId="5734C25D" w14:textId="77777777" w:rsidR="0004067C" w:rsidRPr="009D693A" w:rsidRDefault="0004067C" w:rsidP="0004067C">
            <w:pPr>
              <w:numPr>
                <w:ilvl w:val="0"/>
                <w:numId w:val="7"/>
              </w:numPr>
              <w:spacing w:line="260" w:lineRule="atLeast"/>
              <w:ind w:left="455"/>
              <w:rPr>
                <w:rFonts w:ascii="BundesSans Office" w:hAnsi="BundesSans Office" w:cs="Arial"/>
                <w:sz w:val="22"/>
                <w:szCs w:val="22"/>
              </w:rPr>
            </w:pPr>
            <w:r w:rsidRPr="009D693A">
              <w:rPr>
                <w:rFonts w:ascii="BundesSans Office" w:hAnsi="BundesSans Office" w:cs="Arial"/>
                <w:sz w:val="22"/>
                <w:szCs w:val="22"/>
              </w:rPr>
              <w:t xml:space="preserve">Bereits vor Rechtskraft des Bewilligungsbescheids/Zuwendungsvertrags entstandene Ausgaben oder Zahlungsverpflichtungen </w:t>
            </w:r>
            <w:r w:rsidRPr="002C1A3D">
              <w:rPr>
                <w:rFonts w:ascii="BundesSans Office" w:hAnsi="BundesSans Office" w:cs="Arial"/>
                <w:sz w:val="22"/>
                <w:szCs w:val="22"/>
              </w:rPr>
              <w:t>werden</w:t>
            </w:r>
            <w:r w:rsidRPr="00D81B53">
              <w:rPr>
                <w:rFonts w:ascii="BundesSans Office" w:hAnsi="BundesSans Office" w:cs="Arial"/>
                <w:sz w:val="22"/>
                <w:szCs w:val="22"/>
              </w:rPr>
              <w:t xml:space="preserve"> im Regelfall </w:t>
            </w:r>
            <w:r w:rsidRPr="009D693A">
              <w:rPr>
                <w:rFonts w:ascii="BundesSans Office" w:hAnsi="BundesSans Office" w:cs="Arial"/>
                <w:sz w:val="22"/>
                <w:szCs w:val="22"/>
              </w:rPr>
              <w:t xml:space="preserve">nachträglich nicht durch das Auswärtige Amt finanziert/erstattet. </w:t>
            </w:r>
          </w:p>
          <w:p w14:paraId="1E115216" w14:textId="77777777" w:rsidR="0004067C" w:rsidRPr="009D693A" w:rsidRDefault="0004067C" w:rsidP="0004067C">
            <w:pPr>
              <w:numPr>
                <w:ilvl w:val="0"/>
                <w:numId w:val="7"/>
              </w:numPr>
              <w:spacing w:line="260" w:lineRule="atLeast"/>
              <w:ind w:left="455"/>
              <w:rPr>
                <w:rFonts w:ascii="BundesSans Office" w:hAnsi="BundesSans Office" w:cs="Arial"/>
                <w:sz w:val="22"/>
                <w:szCs w:val="22"/>
              </w:rPr>
            </w:pPr>
            <w:r w:rsidRPr="009D693A">
              <w:rPr>
                <w:rFonts w:ascii="BundesSans Office" w:hAnsi="BundesSans Office" w:cs="Arial"/>
                <w:sz w:val="22"/>
                <w:szCs w:val="22"/>
              </w:rPr>
              <w:t xml:space="preserve">Bereits vor Rechtskraft des Bewilligungsbescheids/Zuwendungsvertrags aus anderen Mitteln vorfinanzierte Ausgaben werden durch das Auswärtige </w:t>
            </w:r>
            <w:r w:rsidRPr="002C1A3D">
              <w:rPr>
                <w:rFonts w:ascii="BundesSans Office" w:hAnsi="BundesSans Office" w:cs="Arial"/>
                <w:sz w:val="22"/>
                <w:szCs w:val="22"/>
              </w:rPr>
              <w:t xml:space="preserve">Amt </w:t>
            </w:r>
            <w:r w:rsidRPr="00D81B53">
              <w:rPr>
                <w:rFonts w:ascii="BundesSans Office" w:hAnsi="BundesSans Office" w:cs="Arial"/>
                <w:sz w:val="22"/>
                <w:szCs w:val="22"/>
              </w:rPr>
              <w:t xml:space="preserve">im Regelfall </w:t>
            </w:r>
            <w:r w:rsidRPr="009D693A">
              <w:rPr>
                <w:rFonts w:ascii="BundesSans Office" w:hAnsi="BundesSans Office" w:cs="Arial"/>
                <w:sz w:val="22"/>
                <w:szCs w:val="22"/>
              </w:rPr>
              <w:t xml:space="preserve">nicht finanziert/erstattet. </w:t>
            </w:r>
          </w:p>
          <w:p w14:paraId="1986E9D7" w14:textId="77777777" w:rsidR="0004067C" w:rsidRPr="009D693A" w:rsidRDefault="0004067C" w:rsidP="0004067C">
            <w:pPr>
              <w:numPr>
                <w:ilvl w:val="0"/>
                <w:numId w:val="7"/>
              </w:numPr>
              <w:spacing w:line="260" w:lineRule="atLeast"/>
              <w:ind w:left="455"/>
              <w:rPr>
                <w:rFonts w:ascii="BundesSans Office" w:hAnsi="BundesSans Office" w:cs="Arial"/>
                <w:sz w:val="22"/>
                <w:szCs w:val="22"/>
              </w:rPr>
            </w:pPr>
            <w:r w:rsidRPr="009D693A">
              <w:rPr>
                <w:rFonts w:ascii="BundesSans Office" w:hAnsi="BundesSans Office" w:cs="Arial"/>
                <w:sz w:val="22"/>
                <w:szCs w:val="22"/>
              </w:rPr>
              <w:t xml:space="preserve">Ein Anspruch auf </w:t>
            </w:r>
            <w:r w:rsidRPr="002C1A3D">
              <w:rPr>
                <w:rFonts w:ascii="BundesSans Office" w:hAnsi="BundesSans Office" w:cs="Arial"/>
                <w:sz w:val="22"/>
                <w:szCs w:val="22"/>
              </w:rPr>
              <w:t xml:space="preserve">Förderung </w:t>
            </w:r>
            <w:r w:rsidRPr="00D81B53">
              <w:rPr>
                <w:rFonts w:ascii="BundesSans Office" w:hAnsi="BundesSans Office" w:cs="Arial"/>
                <w:sz w:val="22"/>
                <w:szCs w:val="22"/>
              </w:rPr>
              <w:t xml:space="preserve">oder Kostenerstattung </w:t>
            </w:r>
            <w:r w:rsidRPr="009D693A">
              <w:rPr>
                <w:rFonts w:ascii="BundesSans Office" w:hAnsi="BundesSans Office" w:cs="Arial"/>
                <w:sz w:val="22"/>
                <w:szCs w:val="22"/>
              </w:rPr>
              <w:t xml:space="preserve">kann aus der Genehmigung des vorzeitigen Maßnahmebeginns oder dem bereits erfolgten Beginn des Projekts nicht hergeleitet werden. </w:t>
            </w:r>
          </w:p>
          <w:p w14:paraId="599EA54C" w14:textId="074F6A21" w:rsidR="0004067C" w:rsidRDefault="0004067C" w:rsidP="0004067C">
            <w:pPr>
              <w:numPr>
                <w:ilvl w:val="0"/>
                <w:numId w:val="7"/>
              </w:numPr>
              <w:spacing w:line="260" w:lineRule="atLeast"/>
              <w:ind w:left="455"/>
              <w:rPr>
                <w:rFonts w:ascii="BundesSans Office" w:hAnsi="BundesSans Office"/>
                <w:sz w:val="22"/>
                <w:szCs w:val="22"/>
              </w:rPr>
            </w:pPr>
            <w:r w:rsidRPr="00AF5A90">
              <w:rPr>
                <w:rFonts w:ascii="BundesSans Office" w:hAnsi="BundesSans Office" w:cs="Arial"/>
                <w:sz w:val="22"/>
                <w:szCs w:val="22"/>
              </w:rPr>
              <w:t>Es wird empfohlen, bei der Beauftragung von Lieferungen und Leistungen im Rahmen des vorzeitigen Maßnahmenbeginns schon au</w:t>
            </w:r>
            <w:r w:rsidRPr="00B950B0">
              <w:rPr>
                <w:rFonts w:ascii="BundesSans Office" w:hAnsi="BundesSans Office" w:cs="Arial"/>
                <w:sz w:val="22"/>
                <w:szCs w:val="22"/>
              </w:rPr>
              <w:t>f die Einhaltung der</w:t>
            </w:r>
            <w:r w:rsidRPr="00BD5510">
              <w:rPr>
                <w:rFonts w:ascii="BundesSans Office" w:hAnsi="BundesSans Office" w:cs="Arial"/>
                <w:sz w:val="22"/>
                <w:szCs w:val="22"/>
              </w:rPr>
              <w:t xml:space="preserve"> Regelungen aus </w:t>
            </w:r>
            <w:r w:rsidRPr="006F3B8E">
              <w:rPr>
                <w:rFonts w:ascii="BundesSans Office" w:hAnsi="BundesSans Office" w:cs="Arial"/>
                <w:sz w:val="22"/>
                <w:szCs w:val="22"/>
              </w:rPr>
              <w:t xml:space="preserve">den </w:t>
            </w:r>
            <w:r w:rsidRPr="006F3B8E">
              <w:rPr>
                <w:rFonts w:ascii="BundesSans Office" w:hAnsi="BundesSans Office"/>
                <w:w w:val="103"/>
                <w:kern w:val="0"/>
                <w:lang w:eastAsia="de-DE"/>
              </w:rPr>
              <w:fldChar w:fldCharType="begin">
                <w:ffData>
                  <w:name w:val=""/>
                  <w:enabled/>
                  <w:calcOnExit w:val="0"/>
                  <w:ddList>
                    <w:listEntry w:val="ANBest-P"/>
                    <w:listEntry w:val="ANBest-P-Kosten"/>
                    <w:listEntry w:val="ANBest-GK"/>
                  </w:ddList>
                </w:ffData>
              </w:fldChar>
            </w:r>
            <w:r w:rsidRPr="006F3B8E">
              <w:rPr>
                <w:rFonts w:ascii="BundesSans Office" w:hAnsi="BundesSans Office"/>
                <w:w w:val="103"/>
                <w:kern w:val="0"/>
                <w:lang w:eastAsia="de-DE"/>
              </w:rPr>
              <w:instrText xml:space="preserve"> FORMDROPDOWN </w:instrText>
            </w:r>
            <w:r w:rsidR="006E24C9">
              <w:rPr>
                <w:rFonts w:ascii="BundesSans Office" w:hAnsi="BundesSans Office"/>
                <w:w w:val="103"/>
                <w:kern w:val="0"/>
                <w:lang w:eastAsia="de-DE"/>
              </w:rPr>
            </w:r>
            <w:r w:rsidR="006E24C9">
              <w:rPr>
                <w:rFonts w:ascii="BundesSans Office" w:hAnsi="BundesSans Office"/>
                <w:w w:val="103"/>
                <w:kern w:val="0"/>
                <w:lang w:eastAsia="de-DE"/>
              </w:rPr>
              <w:fldChar w:fldCharType="separate"/>
            </w:r>
            <w:r w:rsidRPr="006F3B8E">
              <w:rPr>
                <w:rFonts w:ascii="BundesSans Office" w:hAnsi="BundesSans Office"/>
                <w:w w:val="103"/>
                <w:kern w:val="0"/>
                <w:lang w:eastAsia="de-DE"/>
              </w:rPr>
              <w:fldChar w:fldCharType="end"/>
            </w:r>
            <w:r w:rsidRPr="006F3B8E">
              <w:rPr>
                <w:rFonts w:ascii="BundesSans Office" w:hAnsi="BundesSans Office"/>
                <w:w w:val="103"/>
                <w:kern w:val="0"/>
                <w:lang w:eastAsia="de-DE"/>
              </w:rPr>
              <w:t xml:space="preserve"> (nur für Antragsteller mit Sitz in Deutschland) und </w:t>
            </w:r>
            <w:r w:rsidRPr="006F3B8E">
              <w:rPr>
                <w:rFonts w:ascii="BundesSans Office" w:hAnsi="BundesSans Office" w:cs="Arial"/>
                <w:sz w:val="22"/>
                <w:szCs w:val="22"/>
              </w:rPr>
              <w:t xml:space="preserve">den </w:t>
            </w:r>
            <w:r w:rsidR="006F3B8E">
              <w:rPr>
                <w:rFonts w:ascii="BundesSans Office" w:hAnsi="BundesSans Office"/>
                <w:w w:val="103"/>
                <w:kern w:val="0"/>
                <w:lang w:eastAsia="de-DE"/>
              </w:rPr>
              <w:fldChar w:fldCharType="begin">
                <w:ffData>
                  <w:name w:val=""/>
                  <w:enabled/>
                  <w:calcOnExit w:val="0"/>
                  <w:ddList>
                    <w:listEntry w:val="BNBest-AA-Inland"/>
                    <w:listEntry w:val="BNBest-AA-Ausland"/>
                  </w:ddList>
                </w:ffData>
              </w:fldChar>
            </w:r>
            <w:r w:rsidR="006F3B8E">
              <w:rPr>
                <w:rFonts w:ascii="BundesSans Office" w:hAnsi="BundesSans Office"/>
                <w:w w:val="103"/>
                <w:kern w:val="0"/>
                <w:lang w:eastAsia="de-DE"/>
              </w:rPr>
              <w:instrText xml:space="preserve"> FORMDROPDOWN </w:instrText>
            </w:r>
            <w:r w:rsidR="006E24C9">
              <w:rPr>
                <w:rFonts w:ascii="BundesSans Office" w:hAnsi="BundesSans Office"/>
                <w:w w:val="103"/>
                <w:kern w:val="0"/>
                <w:lang w:eastAsia="de-DE"/>
              </w:rPr>
            </w:r>
            <w:r w:rsidR="006E24C9">
              <w:rPr>
                <w:rFonts w:ascii="BundesSans Office" w:hAnsi="BundesSans Office"/>
                <w:w w:val="103"/>
                <w:kern w:val="0"/>
                <w:lang w:eastAsia="de-DE"/>
              </w:rPr>
              <w:fldChar w:fldCharType="separate"/>
            </w:r>
            <w:r w:rsidR="006F3B8E">
              <w:rPr>
                <w:rFonts w:ascii="BundesSans Office" w:hAnsi="BundesSans Office"/>
                <w:w w:val="103"/>
                <w:kern w:val="0"/>
                <w:lang w:eastAsia="de-DE"/>
              </w:rPr>
              <w:fldChar w:fldCharType="end"/>
            </w:r>
            <w:r w:rsidRPr="006F3B8E">
              <w:rPr>
                <w:rFonts w:ascii="BundesSans Office" w:hAnsi="BundesSans Office"/>
                <w:w w:val="103"/>
                <w:kern w:val="0"/>
                <w:lang w:eastAsia="de-DE"/>
              </w:rPr>
              <w:t xml:space="preserve"> </w:t>
            </w:r>
            <w:r w:rsidRPr="00AF5A90">
              <w:rPr>
                <w:rFonts w:ascii="BundesSans Office" w:hAnsi="BundesSans Office" w:cs="Arial"/>
                <w:sz w:val="22"/>
                <w:szCs w:val="22"/>
              </w:rPr>
              <w:t xml:space="preserve">zu achten, da diese verbindliche Nebenbestimmungen bei einer möglichen Bewilligung der Zuwendung werden. </w:t>
            </w:r>
          </w:p>
        </w:tc>
      </w:tr>
      <w:tr w:rsidR="00CD68A0" w14:paraId="2DE66B1A" w14:textId="77777777" w:rsidTr="002F5FB6">
        <w:tc>
          <w:tcPr>
            <w:tcW w:w="4700" w:type="dxa"/>
          </w:tcPr>
          <w:p w14:paraId="18E555EB" w14:textId="4BD7581C" w:rsidR="000004E8" w:rsidRDefault="00C04B51" w:rsidP="00C04B51">
            <w:pPr>
              <w:tabs>
                <w:tab w:val="left" w:pos="724"/>
                <w:tab w:val="left" w:pos="7647"/>
              </w:tabs>
              <w:spacing w:line="260" w:lineRule="atLeast"/>
              <w:rPr>
                <w:rFonts w:ascii="BundesSans Office" w:hAnsi="BundesSans Office" w:cs="Arial"/>
                <w:sz w:val="22"/>
                <w:szCs w:val="22"/>
              </w:rPr>
            </w:pPr>
            <w:r w:rsidRPr="009D693A">
              <w:rPr>
                <w:rFonts w:ascii="BundesSans Office" w:hAnsi="BundesSans Office" w:cs="Arial"/>
                <w:sz w:val="22"/>
                <w:szCs w:val="22"/>
              </w:rPr>
              <w:lastRenderedPageBreak/>
              <w:t xml:space="preserve">6. </w:t>
            </w:r>
          </w:p>
          <w:p w14:paraId="2EE3B0FC" w14:textId="222A5CE4" w:rsidR="00C04B51" w:rsidRPr="009D693A" w:rsidRDefault="00C04B51" w:rsidP="00C04B51">
            <w:pPr>
              <w:tabs>
                <w:tab w:val="left" w:pos="724"/>
                <w:tab w:val="left" w:pos="7647"/>
              </w:tabs>
              <w:spacing w:line="260" w:lineRule="atLeast"/>
              <w:rPr>
                <w:rFonts w:ascii="BundesSans Office" w:hAnsi="BundesSans Office" w:cs="Arial"/>
                <w:sz w:val="22"/>
                <w:szCs w:val="22"/>
              </w:rPr>
            </w:pPr>
            <w:r w:rsidRPr="009D693A">
              <w:rPr>
                <w:rFonts w:ascii="BundesSans Office" w:hAnsi="BundesSans Office" w:cs="Arial"/>
                <w:sz w:val="22"/>
                <w:szCs w:val="22"/>
              </w:rPr>
              <w:t>Liegen der Jahresbericht und die Satzung bei (Anlage!)</w:t>
            </w:r>
          </w:p>
          <w:p w14:paraId="70098EE2" w14:textId="11478598" w:rsidR="00C04B51" w:rsidRPr="009D693A" w:rsidRDefault="00C04B51" w:rsidP="00C04B51">
            <w:pPr>
              <w:spacing w:line="260" w:lineRule="atLeast"/>
              <w:rPr>
                <w:rFonts w:ascii="BundesSans Office" w:hAnsi="BundesSans Office" w:cs="Arial"/>
                <w:sz w:val="22"/>
                <w:szCs w:val="22"/>
              </w:rPr>
            </w:pPr>
            <w:r w:rsidRPr="002F5FB6">
              <w:rPr>
                <w:rFonts w:ascii="BundesSans Office" w:hAnsi="BundesSans Office" w:cs="Arial"/>
                <w:sz w:val="22"/>
                <w:szCs w:val="22"/>
                <w:u w:val="single"/>
              </w:rPr>
              <w:t>falls nein</w:t>
            </w:r>
            <w:r w:rsidRPr="009D693A">
              <w:rPr>
                <w:rFonts w:ascii="BundesSans Office" w:hAnsi="BundesSans Office" w:cs="Arial"/>
                <w:sz w:val="22"/>
                <w:szCs w:val="22"/>
              </w:rPr>
              <w:t xml:space="preserve">, Begründung: </w:t>
            </w:r>
          </w:p>
          <w:p w14:paraId="177A4361" w14:textId="4F84FF71" w:rsidR="00CD68A0" w:rsidRDefault="00C04B51" w:rsidP="002F5FB6">
            <w:pPr>
              <w:spacing w:line="260" w:lineRule="atLeast"/>
              <w:rPr>
                <w:rFonts w:ascii="BundesSans Office" w:hAnsi="BundesSans Office"/>
                <w:sz w:val="22"/>
                <w:szCs w:val="22"/>
              </w:rPr>
            </w:pPr>
            <w:r w:rsidRPr="009D693A">
              <w:rPr>
                <w:rFonts w:ascii="BundesSans Office" w:hAnsi="BundesSans Office" w:cs="Arial"/>
                <w:sz w:val="22"/>
                <w:szCs w:val="22"/>
              </w:rPr>
              <w:t xml:space="preserve">wann werden diese Unterlagen nachgereicht? </w:t>
            </w:r>
          </w:p>
        </w:tc>
        <w:tc>
          <w:tcPr>
            <w:tcW w:w="4701" w:type="dxa"/>
          </w:tcPr>
          <w:p w14:paraId="639A2208" w14:textId="77777777" w:rsidR="00CD68A0" w:rsidRDefault="00CD68A0" w:rsidP="00CB7BB6">
            <w:pPr>
              <w:pStyle w:val="Textkrper-Einzug32"/>
              <w:spacing w:line="260" w:lineRule="atLeast"/>
              <w:ind w:firstLine="0"/>
              <w:rPr>
                <w:rFonts w:ascii="BundesSans Office" w:hAnsi="BundesSans Office"/>
                <w:sz w:val="22"/>
                <w:szCs w:val="22"/>
              </w:rPr>
            </w:pPr>
          </w:p>
          <w:p w14:paraId="63836F8A" w14:textId="77777777" w:rsidR="000004E8" w:rsidRDefault="000004E8" w:rsidP="00CB7BB6">
            <w:pPr>
              <w:pStyle w:val="Textkrper-Einzug32"/>
              <w:spacing w:line="260" w:lineRule="atLeast"/>
              <w:ind w:firstLine="0"/>
              <w:rPr>
                <w:rFonts w:ascii="BundesSans Office" w:hAnsi="BundesSans Office"/>
                <w:sz w:val="22"/>
                <w:szCs w:val="22"/>
              </w:rPr>
            </w:pPr>
          </w:p>
          <w:p w14:paraId="6D1F0DA9" w14:textId="2FE7C57D" w:rsidR="000004E8" w:rsidRDefault="000004E8" w:rsidP="002F5FB6">
            <w:pPr>
              <w:pStyle w:val="Textkrper-Einzug32"/>
              <w:tabs>
                <w:tab w:val="left" w:pos="841"/>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7328B4AD" w14:textId="7FDCC133" w:rsidR="000004E8" w:rsidRDefault="000004E8"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3"/>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48779044" w14:textId="70B160A6" w:rsidR="000004E8" w:rsidRDefault="000004E8" w:rsidP="000004E8">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3DF29A9A" w14:textId="77777777" w:rsidTr="002F5FB6">
        <w:tc>
          <w:tcPr>
            <w:tcW w:w="4700" w:type="dxa"/>
          </w:tcPr>
          <w:p w14:paraId="68585828" w14:textId="03075869" w:rsidR="000004E8" w:rsidRDefault="000004E8" w:rsidP="000004E8">
            <w:pPr>
              <w:tabs>
                <w:tab w:val="left" w:pos="724"/>
              </w:tabs>
              <w:spacing w:line="260" w:lineRule="atLeast"/>
              <w:ind w:left="15"/>
              <w:rPr>
                <w:rFonts w:ascii="BundesSans Office" w:hAnsi="BundesSans Office" w:cs="Arial"/>
                <w:sz w:val="22"/>
                <w:szCs w:val="22"/>
              </w:rPr>
            </w:pPr>
            <w:r w:rsidRPr="009D693A">
              <w:rPr>
                <w:rFonts w:ascii="BundesSans Office" w:hAnsi="BundesSans Office" w:cs="Arial"/>
                <w:sz w:val="22"/>
                <w:szCs w:val="22"/>
              </w:rPr>
              <w:t>7.</w:t>
            </w:r>
          </w:p>
          <w:p w14:paraId="12E48D57" w14:textId="6F8FD5C6" w:rsidR="000004E8" w:rsidRPr="009D693A" w:rsidRDefault="000004E8" w:rsidP="002F5FB6">
            <w:pPr>
              <w:tabs>
                <w:tab w:val="left" w:pos="724"/>
              </w:tabs>
              <w:spacing w:line="260" w:lineRule="atLeast"/>
              <w:ind w:left="15"/>
              <w:rPr>
                <w:rFonts w:ascii="BundesSans Office" w:hAnsi="BundesSans Office" w:cs="Arial"/>
                <w:sz w:val="22"/>
                <w:szCs w:val="22"/>
              </w:rPr>
            </w:pPr>
            <w:r w:rsidRPr="009D693A">
              <w:rPr>
                <w:rFonts w:ascii="BundesSans Office" w:hAnsi="BundesSans Office" w:cs="Arial"/>
                <w:sz w:val="22"/>
                <w:szCs w:val="22"/>
              </w:rPr>
              <w:t xml:space="preserve">Planen Sie auch im kommenden Jahr das Projekt mit Mitteln des AA zu finanzieren? </w:t>
            </w:r>
          </w:p>
          <w:p w14:paraId="6B15CBEA" w14:textId="7C090290" w:rsidR="000004E8" w:rsidRDefault="000004E8" w:rsidP="00CB7BB6">
            <w:pPr>
              <w:pStyle w:val="Textkrper-Einzug32"/>
              <w:spacing w:line="260" w:lineRule="atLeast"/>
              <w:ind w:firstLine="0"/>
              <w:rPr>
                <w:rFonts w:ascii="BundesSans Office" w:hAnsi="BundesSans Office"/>
                <w:sz w:val="22"/>
                <w:szCs w:val="22"/>
              </w:rPr>
            </w:pPr>
            <w:r w:rsidRPr="002F5FB6">
              <w:rPr>
                <w:rFonts w:ascii="BundesSans Office" w:hAnsi="BundesSans Office"/>
                <w:sz w:val="22"/>
                <w:szCs w:val="22"/>
                <w:u w:val="single"/>
              </w:rPr>
              <w:t>Falls ja</w:t>
            </w:r>
            <w:r w:rsidRPr="009D693A">
              <w:rPr>
                <w:rFonts w:ascii="BundesSans Office" w:hAnsi="BundesSans Office"/>
                <w:sz w:val="22"/>
                <w:szCs w:val="22"/>
              </w:rPr>
              <w:t xml:space="preserve">, bitte begründen: </w:t>
            </w:r>
          </w:p>
        </w:tc>
        <w:tc>
          <w:tcPr>
            <w:tcW w:w="4701" w:type="dxa"/>
          </w:tcPr>
          <w:p w14:paraId="486DDB03"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5DF16309" w14:textId="2B9684B5" w:rsidR="000004E8" w:rsidRDefault="000004E8"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64D01325" w14:textId="77777777" w:rsidR="002F5FB6" w:rsidRDefault="002F5FB6" w:rsidP="002F5FB6">
            <w:pPr>
              <w:pStyle w:val="Textkrper-Einzug32"/>
              <w:tabs>
                <w:tab w:val="left" w:pos="815"/>
              </w:tabs>
              <w:spacing w:line="260" w:lineRule="atLeast"/>
              <w:ind w:firstLine="0"/>
              <w:rPr>
                <w:rFonts w:ascii="BundesSans Office" w:hAnsi="BundesSans Office"/>
                <w:sz w:val="22"/>
                <w:szCs w:val="22"/>
              </w:rPr>
            </w:pPr>
          </w:p>
          <w:p w14:paraId="3E3CCF89" w14:textId="754678D5" w:rsidR="002F5FB6" w:rsidRDefault="002F5FB6" w:rsidP="002F5FB6">
            <w:pPr>
              <w:pStyle w:val="Textkrper-Einzug32"/>
              <w:tabs>
                <w:tab w:val="left" w:pos="815"/>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4"/>
                  <w:enabled/>
                  <w:calcOnExit w:val="0"/>
                  <w:textInput>
                    <w:maxLength w:val="30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647112DE" w14:textId="77777777" w:rsidTr="002F5FB6">
        <w:tc>
          <w:tcPr>
            <w:tcW w:w="4700" w:type="dxa"/>
          </w:tcPr>
          <w:p w14:paraId="44ED3B49" w14:textId="77777777" w:rsidR="002F5FB6" w:rsidRDefault="002F5FB6" w:rsidP="002F5FB6">
            <w:pPr>
              <w:tabs>
                <w:tab w:val="left" w:pos="699"/>
                <w:tab w:val="left" w:pos="7812"/>
              </w:tabs>
              <w:spacing w:line="260" w:lineRule="atLeast"/>
              <w:rPr>
                <w:rFonts w:ascii="BundesSans Office" w:hAnsi="BundesSans Office" w:cs="Arial"/>
                <w:sz w:val="22"/>
                <w:szCs w:val="22"/>
              </w:rPr>
            </w:pPr>
            <w:r w:rsidRPr="009D693A">
              <w:rPr>
                <w:rFonts w:ascii="BundesSans Office" w:hAnsi="BundesSans Office" w:cs="Arial"/>
                <w:sz w:val="22"/>
                <w:szCs w:val="22"/>
              </w:rPr>
              <w:t>8.</w:t>
            </w:r>
          </w:p>
          <w:p w14:paraId="384EFE07" w14:textId="1BD22DA4" w:rsidR="002F5FB6" w:rsidRPr="009D693A" w:rsidRDefault="002F5FB6" w:rsidP="002F5FB6">
            <w:pPr>
              <w:tabs>
                <w:tab w:val="left" w:pos="699"/>
                <w:tab w:val="left" w:pos="7812"/>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Haben Sie für Ihr Projekt andere Finanzierungsmöglichkeiten geprüft? </w:t>
            </w:r>
          </w:p>
          <w:p w14:paraId="49741B4C" w14:textId="2B8CB6B9" w:rsidR="002F5FB6" w:rsidRPr="009D693A" w:rsidRDefault="002F5FB6" w:rsidP="002F5FB6">
            <w:pPr>
              <w:tabs>
                <w:tab w:val="left" w:pos="723"/>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Warum gegebenenfalls nicht, bitte begründen: </w:t>
            </w:r>
          </w:p>
          <w:p w14:paraId="10ABAE00" w14:textId="4DF4A81F" w:rsidR="002F5FB6" w:rsidRDefault="002F5FB6" w:rsidP="002F5FB6">
            <w:pPr>
              <w:tabs>
                <w:tab w:val="left" w:pos="723"/>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Welche anderen Finanzierungsmöglichkeiten wurden geprüft? </w:t>
            </w:r>
          </w:p>
          <w:p w14:paraId="1F21EC00" w14:textId="4D8B2ED1" w:rsidR="000004E8" w:rsidRDefault="002F5FB6" w:rsidP="002F5FB6">
            <w:pPr>
              <w:tabs>
                <w:tab w:val="left" w:pos="723"/>
              </w:tabs>
              <w:spacing w:line="260" w:lineRule="atLeast"/>
              <w:rPr>
                <w:rFonts w:ascii="BundesSans Office" w:hAnsi="BundesSans Office"/>
                <w:sz w:val="22"/>
                <w:szCs w:val="22"/>
              </w:rPr>
            </w:pPr>
            <w:r w:rsidRPr="009D693A">
              <w:rPr>
                <w:rFonts w:ascii="BundesSans Office" w:hAnsi="BundesSans Office" w:cs="Arial"/>
                <w:sz w:val="22"/>
                <w:szCs w:val="22"/>
              </w:rPr>
              <w:t xml:space="preserve">Bitte belegen: </w:t>
            </w:r>
          </w:p>
        </w:tc>
        <w:tc>
          <w:tcPr>
            <w:tcW w:w="4701" w:type="dxa"/>
          </w:tcPr>
          <w:p w14:paraId="44A9DA9A" w14:textId="77777777" w:rsidR="000004E8" w:rsidRDefault="000004E8" w:rsidP="00CB7BB6">
            <w:pPr>
              <w:pStyle w:val="Textkrper-Einzug32"/>
              <w:spacing w:line="260" w:lineRule="atLeast"/>
              <w:ind w:firstLine="0"/>
              <w:rPr>
                <w:rFonts w:ascii="BundesSans Office" w:hAnsi="BundesSans Office"/>
                <w:sz w:val="22"/>
                <w:szCs w:val="22"/>
              </w:rPr>
            </w:pPr>
          </w:p>
          <w:p w14:paraId="3EE2B427" w14:textId="77777777" w:rsidR="002F5FB6" w:rsidRDefault="002F5FB6" w:rsidP="00CB7BB6">
            <w:pPr>
              <w:pStyle w:val="Textkrper-Einzug32"/>
              <w:spacing w:line="260" w:lineRule="atLeast"/>
              <w:ind w:firstLine="0"/>
              <w:rPr>
                <w:rFonts w:ascii="BundesSans Office" w:hAnsi="BundesSans Office"/>
                <w:sz w:val="22"/>
                <w:szCs w:val="22"/>
              </w:rPr>
            </w:pPr>
          </w:p>
          <w:p w14:paraId="41DF3FA2" w14:textId="16E08512" w:rsidR="002F5FB6" w:rsidRDefault="002F5FB6" w:rsidP="002F5FB6">
            <w:pPr>
              <w:pStyle w:val="Textkrper-Einzug32"/>
              <w:tabs>
                <w:tab w:val="left" w:pos="850"/>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034F6493" w14:textId="504AAFFF"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70274432" w14:textId="3E5DC10E" w:rsidR="002F5FB6" w:rsidRDefault="002F5FB6" w:rsidP="00CB7BB6">
            <w:pPr>
              <w:pStyle w:val="Textkrper-Einzug32"/>
              <w:spacing w:line="260" w:lineRule="atLeast"/>
              <w:ind w:firstLine="0"/>
              <w:rPr>
                <w:rFonts w:ascii="BundesSans Office" w:hAnsi="BundesSans Office"/>
                <w:sz w:val="22"/>
                <w:szCs w:val="22"/>
              </w:rPr>
            </w:pPr>
          </w:p>
          <w:p w14:paraId="2DC414CC" w14:textId="3DE2944A"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30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73677E9C" w14:textId="7356370F"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5"/>
                  <w:enabled/>
                  <w:calcOnExit w:val="0"/>
                  <w:textInput>
                    <w:maxLength w:val="30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4CCA57D6" w14:textId="77777777" w:rsidTr="002F5FB6">
        <w:tc>
          <w:tcPr>
            <w:tcW w:w="4700" w:type="dxa"/>
          </w:tcPr>
          <w:p w14:paraId="5C4110B5" w14:textId="472AD7C1" w:rsidR="002F5FB6" w:rsidRDefault="002F5FB6" w:rsidP="002F5FB6">
            <w:pPr>
              <w:tabs>
                <w:tab w:val="left" w:pos="7659"/>
              </w:tabs>
              <w:spacing w:line="260" w:lineRule="atLeast"/>
              <w:ind w:left="709" w:hanging="709"/>
              <w:rPr>
                <w:rFonts w:ascii="BundesSans Office" w:hAnsi="BundesSans Office" w:cs="Arial"/>
                <w:sz w:val="22"/>
                <w:szCs w:val="22"/>
              </w:rPr>
            </w:pPr>
            <w:r w:rsidRPr="009D693A">
              <w:rPr>
                <w:rFonts w:ascii="BundesSans Office" w:hAnsi="BundesSans Office" w:cs="Arial"/>
                <w:sz w:val="22"/>
                <w:szCs w:val="22"/>
              </w:rPr>
              <w:t>9</w:t>
            </w:r>
            <w:r>
              <w:rPr>
                <w:rFonts w:ascii="BundesSans Office" w:hAnsi="BundesSans Office" w:cs="Arial"/>
                <w:sz w:val="22"/>
                <w:szCs w:val="22"/>
              </w:rPr>
              <w:t>.</w:t>
            </w:r>
          </w:p>
          <w:p w14:paraId="2D7730B1" w14:textId="5BF98739" w:rsidR="002F5FB6" w:rsidRPr="009D693A" w:rsidRDefault="002F5FB6" w:rsidP="002F5FB6">
            <w:pPr>
              <w:tabs>
                <w:tab w:val="left" w:pos="7659"/>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Haben Sie für dieses Projekt bereits andere Zuwendungen von deutschen juristischen Personen des öffentlichen Rechts (z.B. mittelbare oder unmittelbare Stellen des Bundes oder der Bundesländer) oder Zuwendungen der EU beantragt oder erhalten? </w:t>
            </w:r>
          </w:p>
          <w:p w14:paraId="28082DC9" w14:textId="5ABC27FD" w:rsidR="002F5FB6" w:rsidRDefault="002F5FB6" w:rsidP="002F5FB6">
            <w:pPr>
              <w:tabs>
                <w:tab w:val="left" w:pos="735"/>
              </w:tabs>
              <w:spacing w:line="260" w:lineRule="atLeast"/>
              <w:rPr>
                <w:rFonts w:ascii="BundesSans Office" w:hAnsi="BundesSans Office" w:cs="Arial"/>
                <w:sz w:val="22"/>
                <w:szCs w:val="22"/>
                <w:u w:val="single"/>
              </w:rPr>
            </w:pPr>
            <w:r>
              <w:rPr>
                <w:rFonts w:ascii="BundesSans Office" w:hAnsi="BundesSans Office" w:cs="Arial"/>
                <w:sz w:val="22"/>
                <w:szCs w:val="22"/>
                <w:u w:val="single"/>
              </w:rPr>
              <w:t xml:space="preserve">Falls ja, </w:t>
            </w:r>
            <w:r w:rsidRPr="002F5FB6">
              <w:rPr>
                <w:rFonts w:ascii="BundesSans Office" w:hAnsi="BundesSans Office" w:cs="Arial"/>
                <w:sz w:val="22"/>
                <w:szCs w:val="22"/>
              </w:rPr>
              <w:t>bitte belegen:</w:t>
            </w:r>
          </w:p>
          <w:p w14:paraId="60EDB393" w14:textId="12B1B369" w:rsidR="000004E8" w:rsidRDefault="002F5FB6" w:rsidP="002F5FB6">
            <w:pPr>
              <w:spacing w:before="60" w:after="60" w:line="260" w:lineRule="atLeast"/>
              <w:rPr>
                <w:rFonts w:ascii="BundesSans Office" w:hAnsi="BundesSans Office"/>
                <w:sz w:val="22"/>
                <w:szCs w:val="22"/>
              </w:rPr>
            </w:pPr>
            <w:r w:rsidRPr="002F5FB6">
              <w:rPr>
                <w:rFonts w:ascii="BundesSans Office" w:hAnsi="BundesSans Office" w:cs="Arial"/>
                <w:sz w:val="22"/>
                <w:szCs w:val="22"/>
                <w:u w:val="single"/>
              </w:rPr>
              <w:t>Falls nein</w:t>
            </w:r>
            <w:r w:rsidRPr="009D693A">
              <w:rPr>
                <w:rFonts w:ascii="BundesSans Office" w:hAnsi="BundesSans Office" w:cs="Arial"/>
                <w:sz w:val="22"/>
                <w:szCs w:val="22"/>
              </w:rPr>
              <w:t xml:space="preserve">, bitte belegen / begründen: </w:t>
            </w:r>
          </w:p>
        </w:tc>
        <w:tc>
          <w:tcPr>
            <w:tcW w:w="4701" w:type="dxa"/>
          </w:tcPr>
          <w:p w14:paraId="5090AFF6" w14:textId="77777777" w:rsidR="002F5FB6" w:rsidRDefault="002F5FB6" w:rsidP="00CB7BB6">
            <w:pPr>
              <w:pStyle w:val="Textkrper-Einzug32"/>
              <w:spacing w:line="260" w:lineRule="atLeast"/>
              <w:ind w:firstLine="0"/>
              <w:rPr>
                <w:rFonts w:ascii="BundesSans Office" w:hAnsi="BundesSans Office"/>
                <w:sz w:val="22"/>
                <w:szCs w:val="22"/>
              </w:rPr>
            </w:pPr>
          </w:p>
          <w:p w14:paraId="77F170F2"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46252DAE"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5845CCD5"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2C1F3A93"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1AAF9805" w14:textId="77777777" w:rsidR="002F5FB6" w:rsidRDefault="002F5FB6" w:rsidP="002F5FB6">
            <w:pPr>
              <w:pStyle w:val="Textkrper-Einzug32"/>
              <w:tabs>
                <w:tab w:val="left" w:pos="798"/>
              </w:tabs>
              <w:spacing w:line="260" w:lineRule="atLeast"/>
              <w:ind w:firstLine="0"/>
              <w:rPr>
                <w:rFonts w:ascii="BundesSans Office" w:hAnsi="BundesSans Office"/>
                <w:sz w:val="22"/>
                <w:szCs w:val="22"/>
              </w:rPr>
            </w:pPr>
          </w:p>
          <w:p w14:paraId="07702065" w14:textId="77777777" w:rsidR="000004E8"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Pr>
                <w:rFonts w:ascii="BundesSans Office" w:hAnsi="BundesSans Office"/>
                <w:sz w:val="22"/>
                <w:szCs w:val="22"/>
              </w:rPr>
              <w:t xml:space="preserve"> </w:t>
            </w:r>
          </w:p>
          <w:p w14:paraId="1460C403" w14:textId="154AF342"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6"/>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1A0F01F2" w14:textId="13ADEE20" w:rsidR="002F5FB6" w:rsidRDefault="002F5FB6" w:rsidP="002F5F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6"/>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3E316AE2" w14:textId="77777777" w:rsidTr="002F5FB6">
        <w:tc>
          <w:tcPr>
            <w:tcW w:w="4700" w:type="dxa"/>
          </w:tcPr>
          <w:p w14:paraId="451893FF" w14:textId="77777777" w:rsidR="002F5FB6" w:rsidRDefault="002F5FB6" w:rsidP="002F5FB6">
            <w:pPr>
              <w:spacing w:before="60" w:after="60" w:line="260" w:lineRule="atLeast"/>
              <w:ind w:left="579" w:hanging="579"/>
              <w:rPr>
                <w:rFonts w:ascii="BundesSans Office" w:hAnsi="BundesSans Office" w:cs="Arial"/>
                <w:sz w:val="22"/>
                <w:szCs w:val="22"/>
              </w:rPr>
            </w:pPr>
            <w:r w:rsidRPr="009D693A">
              <w:rPr>
                <w:rFonts w:ascii="BundesSans Office" w:hAnsi="BundesSans Office" w:cs="Arial"/>
                <w:sz w:val="22"/>
                <w:szCs w:val="22"/>
              </w:rPr>
              <w:t>10.</w:t>
            </w:r>
          </w:p>
          <w:p w14:paraId="09988C0E" w14:textId="7CFF515B" w:rsidR="000004E8"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t xml:space="preserve">Wie hoch sind die im Finanzierungsplan enthaltenen </w:t>
            </w:r>
            <w:r w:rsidRPr="002C1A3D">
              <w:rPr>
                <w:rFonts w:ascii="BundesSans Office" w:hAnsi="BundesSans Office"/>
                <w:sz w:val="22"/>
                <w:szCs w:val="22"/>
              </w:rPr>
              <w:t>Verwaltungs</w:t>
            </w:r>
            <w:r w:rsidRPr="00D81B53">
              <w:rPr>
                <w:rFonts w:ascii="BundesSans Office" w:hAnsi="BundesSans Office"/>
                <w:sz w:val="22"/>
                <w:szCs w:val="22"/>
              </w:rPr>
              <w:t xml:space="preserve">ausgaben / Stammausgaben </w:t>
            </w:r>
            <w:r w:rsidRPr="009D693A">
              <w:rPr>
                <w:rFonts w:ascii="BundesSans Office" w:hAnsi="BundesSans Office"/>
                <w:sz w:val="22"/>
                <w:szCs w:val="22"/>
              </w:rPr>
              <w:t xml:space="preserve">für die Durchführung des Vorhabens? </w:t>
            </w:r>
          </w:p>
        </w:tc>
        <w:tc>
          <w:tcPr>
            <w:tcW w:w="4701" w:type="dxa"/>
          </w:tcPr>
          <w:p w14:paraId="6CAE0C7E" w14:textId="463C8981" w:rsidR="002F5FB6" w:rsidRDefault="002F5FB6" w:rsidP="00CB7BB6">
            <w:pPr>
              <w:pStyle w:val="Textkrper-Einzug32"/>
              <w:spacing w:line="260" w:lineRule="atLeast"/>
              <w:ind w:firstLine="0"/>
              <w:rPr>
                <w:rFonts w:ascii="BundesSans Office" w:hAnsi="BundesSans Office"/>
                <w:sz w:val="22"/>
                <w:szCs w:val="22"/>
              </w:rPr>
            </w:pPr>
          </w:p>
          <w:p w14:paraId="1B73E2D9" w14:textId="77777777" w:rsidR="002F5FB6" w:rsidRDefault="002F5FB6" w:rsidP="00CB7BB6">
            <w:pPr>
              <w:pStyle w:val="Textkrper-Einzug32"/>
              <w:spacing w:line="260" w:lineRule="atLeast"/>
              <w:ind w:firstLine="0"/>
              <w:rPr>
                <w:rFonts w:ascii="BundesSans Office" w:hAnsi="BundesSans Office"/>
                <w:sz w:val="22"/>
                <w:szCs w:val="22"/>
              </w:rPr>
            </w:pPr>
          </w:p>
          <w:p w14:paraId="3C41AA5C" w14:textId="76EC921B" w:rsidR="000004E8"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27"/>
                  <w:enabled/>
                  <w:calcOnExit w:val="0"/>
                  <w:textInput>
                    <w:maxLength w:val="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35D50D1E" w14:textId="77777777" w:rsidTr="002F5FB6">
        <w:tc>
          <w:tcPr>
            <w:tcW w:w="4700" w:type="dxa"/>
          </w:tcPr>
          <w:p w14:paraId="75317496" w14:textId="05529F00" w:rsidR="002F5FB6" w:rsidRDefault="002F5FB6" w:rsidP="002F5FB6">
            <w:pPr>
              <w:tabs>
                <w:tab w:val="left" w:pos="711"/>
              </w:tabs>
              <w:spacing w:before="60" w:after="60" w:line="260" w:lineRule="atLeast"/>
              <w:ind w:left="579" w:hanging="579"/>
              <w:rPr>
                <w:rFonts w:ascii="BundesSans Office" w:hAnsi="BundesSans Office" w:cs="Arial"/>
                <w:sz w:val="22"/>
                <w:szCs w:val="22"/>
              </w:rPr>
            </w:pPr>
            <w:r w:rsidRPr="009D693A">
              <w:rPr>
                <w:rFonts w:ascii="BundesSans Office" w:hAnsi="BundesSans Office" w:cs="Arial"/>
                <w:sz w:val="22"/>
                <w:szCs w:val="22"/>
              </w:rPr>
              <w:t xml:space="preserve">11. </w:t>
            </w:r>
          </w:p>
          <w:p w14:paraId="68D90065" w14:textId="5A219A91" w:rsidR="002F5FB6" w:rsidRPr="009D693A" w:rsidRDefault="002F5FB6" w:rsidP="00D1398D">
            <w:pPr>
              <w:spacing w:before="60" w:after="60" w:line="260" w:lineRule="atLeast"/>
              <w:rPr>
                <w:rFonts w:ascii="BundesSans Office" w:hAnsi="BundesSans Office" w:cs="Arial"/>
                <w:sz w:val="22"/>
                <w:szCs w:val="22"/>
              </w:rPr>
            </w:pPr>
            <w:r w:rsidRPr="009D693A">
              <w:rPr>
                <w:rFonts w:ascii="BundesSans Office" w:hAnsi="BundesSans Office" w:cs="Arial"/>
                <w:sz w:val="22"/>
                <w:szCs w:val="22"/>
              </w:rPr>
              <w:t xml:space="preserve">Bitte detailliert beschreiben, welche Arten von Verwaltungsausgaben im Projekt vorgesehen sind: </w:t>
            </w:r>
          </w:p>
          <w:p w14:paraId="08DE2351" w14:textId="644475AD" w:rsidR="000004E8" w:rsidRDefault="002F5FB6" w:rsidP="00D1398D">
            <w:pPr>
              <w:tabs>
                <w:tab w:val="left" w:pos="565"/>
              </w:tabs>
              <w:spacing w:before="60" w:after="60" w:line="260" w:lineRule="atLeast"/>
              <w:rPr>
                <w:rFonts w:ascii="BundesSans Office" w:hAnsi="BundesSans Office"/>
                <w:sz w:val="22"/>
                <w:szCs w:val="22"/>
              </w:rPr>
            </w:pPr>
            <w:r w:rsidRPr="009D693A">
              <w:rPr>
                <w:rFonts w:ascii="BundesSans Office" w:hAnsi="BundesSans Office" w:cs="Arial"/>
                <w:sz w:val="22"/>
                <w:szCs w:val="22"/>
              </w:rPr>
              <w:t xml:space="preserve">Bitte deren Notwendigkeit </w:t>
            </w:r>
            <w:r w:rsidRPr="006F3B8E">
              <w:rPr>
                <w:rFonts w:ascii="BundesSans Office" w:hAnsi="BundesSans Office" w:cs="Arial"/>
                <w:color w:val="0070C0"/>
                <w:sz w:val="22"/>
                <w:szCs w:val="22"/>
              </w:rPr>
              <w:t xml:space="preserve">und Summe </w:t>
            </w:r>
            <w:r w:rsidRPr="009D693A">
              <w:rPr>
                <w:rFonts w:ascii="BundesSans Office" w:hAnsi="BundesSans Office" w:cs="Arial"/>
                <w:sz w:val="22"/>
                <w:szCs w:val="22"/>
              </w:rPr>
              <w:t xml:space="preserve">für die Durchführung des Vorhabens begründen: </w:t>
            </w:r>
          </w:p>
        </w:tc>
        <w:tc>
          <w:tcPr>
            <w:tcW w:w="4701" w:type="dxa"/>
          </w:tcPr>
          <w:p w14:paraId="429BF1F8" w14:textId="77777777" w:rsidR="000004E8" w:rsidRDefault="000004E8" w:rsidP="00CB7BB6">
            <w:pPr>
              <w:pStyle w:val="Textkrper-Einzug32"/>
              <w:spacing w:line="260" w:lineRule="atLeast"/>
              <w:ind w:firstLine="0"/>
              <w:rPr>
                <w:rFonts w:ascii="BundesSans Office" w:hAnsi="BundesSans Office"/>
                <w:sz w:val="22"/>
                <w:szCs w:val="22"/>
              </w:rPr>
            </w:pPr>
          </w:p>
          <w:p w14:paraId="4A174A71" w14:textId="31635F5D" w:rsidR="002F5FB6" w:rsidRDefault="002F5FB6" w:rsidP="00CB7BB6">
            <w:pPr>
              <w:pStyle w:val="Textkrper-Einzug32"/>
              <w:spacing w:line="260" w:lineRule="atLeast"/>
              <w:ind w:firstLine="0"/>
              <w:rPr>
                <w:rFonts w:ascii="BundesSans Office" w:hAnsi="BundesSans Office"/>
                <w:sz w:val="22"/>
                <w:szCs w:val="22"/>
              </w:rPr>
            </w:pPr>
          </w:p>
          <w:p w14:paraId="766D698C" w14:textId="563390C7" w:rsidR="002F5FB6" w:rsidRDefault="002F5F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18B472FB" w14:textId="73EF7B82" w:rsidR="002F5FB6" w:rsidRDefault="002F5FB6" w:rsidP="00CB7BB6">
            <w:pPr>
              <w:pStyle w:val="Textkrper-Einzug32"/>
              <w:spacing w:line="260" w:lineRule="atLeast"/>
              <w:ind w:firstLine="0"/>
              <w:rPr>
                <w:rFonts w:ascii="BundesSans Office" w:hAnsi="BundesSans Office"/>
                <w:sz w:val="22"/>
                <w:szCs w:val="22"/>
              </w:rPr>
            </w:pPr>
          </w:p>
          <w:p w14:paraId="4562221D" w14:textId="4781D15C" w:rsidR="002F5FB6" w:rsidRDefault="002F5FB6" w:rsidP="00CB7BB6">
            <w:pPr>
              <w:pStyle w:val="Textkrper-Einzug32"/>
              <w:spacing w:line="260" w:lineRule="atLeast"/>
              <w:ind w:firstLine="0"/>
              <w:rPr>
                <w:rFonts w:ascii="BundesSans Office" w:hAnsi="BundesSans Office"/>
                <w:sz w:val="22"/>
                <w:szCs w:val="22"/>
              </w:rPr>
            </w:pPr>
          </w:p>
          <w:p w14:paraId="5A4983F9" w14:textId="77777777" w:rsidR="00715657" w:rsidRDefault="00715657" w:rsidP="00CB7BB6">
            <w:pPr>
              <w:pStyle w:val="Textkrper-Einzug32"/>
              <w:spacing w:line="260" w:lineRule="atLeast"/>
              <w:ind w:firstLine="0"/>
              <w:rPr>
                <w:rFonts w:ascii="BundesSans Office" w:hAnsi="BundesSans Office"/>
                <w:sz w:val="22"/>
                <w:szCs w:val="22"/>
              </w:rPr>
            </w:pPr>
          </w:p>
          <w:p w14:paraId="4CFD8B47" w14:textId="4D76DE8C" w:rsidR="002F5FB6" w:rsidRDefault="002F5FB6" w:rsidP="002F5F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30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6FCFA75F" w14:textId="77777777" w:rsidTr="002F5FB6">
        <w:tc>
          <w:tcPr>
            <w:tcW w:w="4700" w:type="dxa"/>
          </w:tcPr>
          <w:p w14:paraId="1919E387" w14:textId="113A739C" w:rsidR="00D1398D" w:rsidRDefault="00D1398D" w:rsidP="00D1398D">
            <w:pPr>
              <w:spacing w:before="60" w:after="60" w:line="260" w:lineRule="atLeast"/>
              <w:rPr>
                <w:rFonts w:ascii="BundesSans Office" w:hAnsi="BundesSans Office" w:cs="Arial"/>
                <w:sz w:val="22"/>
                <w:szCs w:val="22"/>
              </w:rPr>
            </w:pPr>
            <w:r w:rsidRPr="009D693A">
              <w:rPr>
                <w:rFonts w:ascii="BundesSans Office" w:hAnsi="BundesSans Office" w:cs="Arial"/>
                <w:sz w:val="22"/>
                <w:szCs w:val="22"/>
              </w:rPr>
              <w:lastRenderedPageBreak/>
              <w:t xml:space="preserve">12. </w:t>
            </w:r>
          </w:p>
          <w:p w14:paraId="66814F45" w14:textId="6F4DDCBB" w:rsidR="00D1398D" w:rsidRPr="009D693A" w:rsidRDefault="00D1398D" w:rsidP="00D1398D">
            <w:pPr>
              <w:spacing w:before="60" w:after="60" w:line="260" w:lineRule="atLeast"/>
              <w:rPr>
                <w:rFonts w:ascii="BundesSans Office" w:hAnsi="BundesSans Office" w:cs="Arial"/>
                <w:sz w:val="22"/>
                <w:szCs w:val="22"/>
              </w:rPr>
            </w:pPr>
            <w:r w:rsidRPr="009D693A">
              <w:rPr>
                <w:rFonts w:ascii="BundesSans Office" w:hAnsi="BundesSans Office" w:cs="Arial"/>
                <w:sz w:val="22"/>
                <w:szCs w:val="22"/>
              </w:rPr>
              <w:t xml:space="preserve">Falls eine Verwaltungsausgabenpauschale angesetzt ist: </w:t>
            </w:r>
          </w:p>
          <w:p w14:paraId="09CAF824" w14:textId="73439019" w:rsidR="00D1398D" w:rsidRPr="00D1398D" w:rsidRDefault="00D1398D" w:rsidP="00D1398D">
            <w:pPr>
              <w:pStyle w:val="Listenabsatz"/>
              <w:numPr>
                <w:ilvl w:val="0"/>
                <w:numId w:val="43"/>
              </w:numPr>
              <w:spacing w:line="260" w:lineRule="atLeast"/>
              <w:ind w:left="455"/>
              <w:rPr>
                <w:rFonts w:ascii="BundesSans Office" w:hAnsi="BundesSans Office" w:cs="Arial"/>
                <w:sz w:val="22"/>
                <w:szCs w:val="22"/>
              </w:rPr>
            </w:pPr>
            <w:r w:rsidRPr="00D1398D">
              <w:rPr>
                <w:rFonts w:ascii="BundesSans Office" w:hAnsi="BundesSans Office" w:cs="Arial"/>
                <w:sz w:val="22"/>
                <w:szCs w:val="22"/>
              </w:rPr>
              <w:t>welche Verwaltungsausgaben (Ausgabenarten) sind darin enthalten?</w:t>
            </w:r>
            <w:r w:rsidRPr="009D693A">
              <w:rPr>
                <w:rStyle w:val="Funotenzeichen"/>
                <w:rFonts w:ascii="BundesSans Office" w:hAnsi="BundesSans Office" w:cs="Arial"/>
                <w:sz w:val="22"/>
                <w:szCs w:val="22"/>
              </w:rPr>
              <w:footnoteReference w:id="5"/>
            </w:r>
            <w:r w:rsidRPr="00D1398D">
              <w:rPr>
                <w:rFonts w:ascii="BundesSans Office" w:hAnsi="BundesSans Office" w:cs="Arial"/>
                <w:sz w:val="22"/>
                <w:szCs w:val="22"/>
              </w:rPr>
              <w:t xml:space="preserve"> </w:t>
            </w:r>
          </w:p>
          <w:p w14:paraId="4A9E2A09" w14:textId="63225097" w:rsidR="00D1398D" w:rsidRPr="00D1398D" w:rsidRDefault="00D1398D" w:rsidP="00D1398D">
            <w:pPr>
              <w:pStyle w:val="Listenabsatz"/>
              <w:numPr>
                <w:ilvl w:val="0"/>
                <w:numId w:val="43"/>
              </w:numPr>
              <w:spacing w:line="260" w:lineRule="atLeast"/>
              <w:ind w:left="455"/>
              <w:rPr>
                <w:rFonts w:ascii="BundesSans Office" w:hAnsi="BundesSans Office" w:cs="Arial"/>
                <w:sz w:val="22"/>
                <w:szCs w:val="22"/>
              </w:rPr>
            </w:pPr>
            <w:r w:rsidRPr="00D1398D">
              <w:rPr>
                <w:rFonts w:ascii="BundesSans Office" w:hAnsi="BundesSans Office" w:cs="Arial"/>
                <w:sz w:val="22"/>
                <w:szCs w:val="22"/>
              </w:rPr>
              <w:t xml:space="preserve">bitte die Höhe der Pauschale ausführlich begründen: </w:t>
            </w:r>
          </w:p>
          <w:p w14:paraId="49650812" w14:textId="79CE2FB7" w:rsidR="000004E8" w:rsidRPr="00D1398D" w:rsidRDefault="00D1398D" w:rsidP="00D1398D">
            <w:pPr>
              <w:pStyle w:val="Listenabsatz"/>
              <w:numPr>
                <w:ilvl w:val="0"/>
                <w:numId w:val="43"/>
              </w:numPr>
              <w:spacing w:line="260" w:lineRule="atLeast"/>
              <w:ind w:left="455"/>
              <w:rPr>
                <w:rFonts w:ascii="BundesSans Office" w:hAnsi="BundesSans Office"/>
                <w:sz w:val="22"/>
                <w:szCs w:val="22"/>
              </w:rPr>
            </w:pPr>
            <w:r w:rsidRPr="00D1398D">
              <w:rPr>
                <w:rFonts w:ascii="BundesSans Office" w:hAnsi="BundesSans Office" w:cs="Arial"/>
                <w:sz w:val="22"/>
                <w:szCs w:val="22"/>
              </w:rPr>
              <w:t xml:space="preserve">warum können für die in der Pauschale enthaltenen Ausgabenarten keine Einzelansätze angegeben werden? </w:t>
            </w:r>
          </w:p>
        </w:tc>
        <w:tc>
          <w:tcPr>
            <w:tcW w:w="4701" w:type="dxa"/>
          </w:tcPr>
          <w:p w14:paraId="4C9236BE" w14:textId="77777777" w:rsidR="000004E8" w:rsidRDefault="000004E8" w:rsidP="00CB7BB6">
            <w:pPr>
              <w:pStyle w:val="Textkrper-Einzug32"/>
              <w:spacing w:line="260" w:lineRule="atLeast"/>
              <w:ind w:firstLine="0"/>
              <w:rPr>
                <w:rFonts w:ascii="BundesSans Office" w:hAnsi="BundesSans Office"/>
                <w:sz w:val="22"/>
                <w:szCs w:val="22"/>
              </w:rPr>
            </w:pPr>
          </w:p>
          <w:p w14:paraId="7917DCA6" w14:textId="77777777" w:rsidR="00D1398D" w:rsidRDefault="00D1398D" w:rsidP="00CB7BB6">
            <w:pPr>
              <w:pStyle w:val="Textkrper-Einzug32"/>
              <w:spacing w:line="260" w:lineRule="atLeast"/>
              <w:ind w:firstLine="0"/>
              <w:rPr>
                <w:rFonts w:ascii="BundesSans Office" w:hAnsi="BundesSans Office"/>
                <w:sz w:val="22"/>
                <w:szCs w:val="22"/>
              </w:rPr>
            </w:pPr>
          </w:p>
          <w:p w14:paraId="6A591F6B" w14:textId="77777777" w:rsidR="00D1398D" w:rsidRDefault="00D1398D" w:rsidP="00CB7BB6">
            <w:pPr>
              <w:pStyle w:val="Textkrper-Einzug32"/>
              <w:spacing w:line="260" w:lineRule="atLeast"/>
              <w:ind w:firstLine="0"/>
              <w:rPr>
                <w:rFonts w:ascii="BundesSans Office" w:hAnsi="BundesSans Office"/>
                <w:sz w:val="22"/>
                <w:szCs w:val="22"/>
              </w:rPr>
            </w:pPr>
          </w:p>
          <w:p w14:paraId="306F6AD8" w14:textId="7609762A" w:rsidR="00D1398D" w:rsidRDefault="00D1398D" w:rsidP="00CB7BB6">
            <w:pPr>
              <w:pStyle w:val="Textkrper-Einzug32"/>
              <w:spacing w:line="260" w:lineRule="atLeast"/>
              <w:ind w:firstLine="0"/>
              <w:rPr>
                <w:rFonts w:ascii="BundesSans Office" w:hAnsi="BundesSans Office"/>
                <w:sz w:val="22"/>
                <w:szCs w:val="22"/>
              </w:rPr>
            </w:pPr>
          </w:p>
          <w:p w14:paraId="64071EAB" w14:textId="77777777" w:rsidR="00D1398D" w:rsidRDefault="00D1398D" w:rsidP="00CB7BB6">
            <w:pPr>
              <w:pStyle w:val="Textkrper-Einzug32"/>
              <w:spacing w:line="260" w:lineRule="atLeast"/>
              <w:ind w:firstLine="0"/>
              <w:rPr>
                <w:rFonts w:ascii="BundesSans Office" w:hAnsi="BundesSans Office"/>
                <w:sz w:val="22"/>
                <w:szCs w:val="22"/>
              </w:rPr>
            </w:pPr>
          </w:p>
          <w:p w14:paraId="0CE61927" w14:textId="6117CDF8" w:rsidR="00D1398D" w:rsidRDefault="00D1398D"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5CD306E2" w14:textId="77777777" w:rsidR="00D1398D" w:rsidRDefault="00D1398D" w:rsidP="00CB7BB6">
            <w:pPr>
              <w:pStyle w:val="Textkrper-Einzug32"/>
              <w:spacing w:line="260" w:lineRule="atLeast"/>
              <w:ind w:firstLine="0"/>
              <w:rPr>
                <w:rFonts w:ascii="BundesSans Office" w:hAnsi="BundesSans Office"/>
                <w:sz w:val="22"/>
                <w:szCs w:val="22"/>
              </w:rPr>
            </w:pPr>
          </w:p>
          <w:p w14:paraId="143A0027" w14:textId="4F2A8008" w:rsidR="00D1398D" w:rsidRDefault="00D1398D"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670DB397" w14:textId="77777777" w:rsidR="00D1398D" w:rsidRDefault="00D1398D" w:rsidP="00CB7BB6">
            <w:pPr>
              <w:pStyle w:val="Textkrper-Einzug32"/>
              <w:spacing w:line="260" w:lineRule="atLeast"/>
              <w:ind w:firstLine="0"/>
              <w:rPr>
                <w:rFonts w:ascii="BundesSans Office" w:hAnsi="BundesSans Office"/>
                <w:sz w:val="22"/>
                <w:szCs w:val="22"/>
              </w:rPr>
            </w:pPr>
          </w:p>
          <w:p w14:paraId="540BA1EA" w14:textId="77777777" w:rsidR="00D1398D" w:rsidRDefault="00D1398D" w:rsidP="00CB7BB6">
            <w:pPr>
              <w:pStyle w:val="Textkrper-Einzug32"/>
              <w:spacing w:line="260" w:lineRule="atLeast"/>
              <w:ind w:firstLine="0"/>
              <w:rPr>
                <w:rFonts w:ascii="BundesSans Office" w:hAnsi="BundesSans Office"/>
                <w:sz w:val="22"/>
                <w:szCs w:val="22"/>
              </w:rPr>
            </w:pPr>
          </w:p>
          <w:p w14:paraId="43F38204" w14:textId="2A50879A" w:rsidR="00D1398D" w:rsidRDefault="00D1398D" w:rsidP="00D1398D">
            <w:pPr>
              <w:pStyle w:val="Textkrper-Einzug32"/>
              <w:spacing w:line="260" w:lineRule="atLeast"/>
              <w:ind w:firstLine="0"/>
              <w:rPr>
                <w:rFonts w:ascii="BundesSans Office" w:hAnsi="BundesSans Office"/>
                <w:sz w:val="22"/>
                <w:szCs w:val="22"/>
              </w:rPr>
            </w:pPr>
            <w:r w:rsidRPr="00D81B53">
              <w:rPr>
                <w:rFonts w:ascii="BundesSans Office" w:hAnsi="BundesSans Office"/>
                <w:sz w:val="22"/>
                <w:szCs w:val="22"/>
              </w:rPr>
              <w:fldChar w:fldCharType="begin">
                <w:ffData>
                  <w:name w:val=""/>
                  <w:enabled/>
                  <w:calcOnExit w:val="0"/>
                  <w:textInput>
                    <w:maxLength w:val="1500"/>
                  </w:textInput>
                </w:ffData>
              </w:fldChar>
            </w:r>
            <w:r w:rsidRPr="00D81B53">
              <w:rPr>
                <w:rFonts w:ascii="BundesSans Office" w:hAnsi="BundesSans Office"/>
                <w:sz w:val="22"/>
                <w:szCs w:val="22"/>
              </w:rPr>
              <w:instrText xml:space="preserve"> FORMTEXT </w:instrText>
            </w:r>
            <w:r w:rsidRPr="00D81B53">
              <w:rPr>
                <w:rFonts w:ascii="BundesSans Office" w:hAnsi="BundesSans Office"/>
                <w:sz w:val="22"/>
                <w:szCs w:val="22"/>
              </w:rPr>
            </w:r>
            <w:r w:rsidRPr="00D81B53">
              <w:rPr>
                <w:rFonts w:ascii="BundesSans Office" w:hAnsi="BundesSans Office"/>
                <w:sz w:val="22"/>
                <w:szCs w:val="22"/>
              </w:rPr>
              <w:fldChar w:fldCharType="separate"/>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noProof/>
                <w:sz w:val="22"/>
                <w:szCs w:val="22"/>
              </w:rPr>
              <w:t> </w:t>
            </w:r>
            <w:r w:rsidRPr="00D81B53">
              <w:rPr>
                <w:rFonts w:ascii="BundesSans Office" w:hAnsi="BundesSans Office"/>
                <w:sz w:val="22"/>
                <w:szCs w:val="22"/>
              </w:rPr>
              <w:fldChar w:fldCharType="end"/>
            </w:r>
          </w:p>
        </w:tc>
      </w:tr>
      <w:tr w:rsidR="00D1398D" w14:paraId="1ACB932B" w14:textId="77777777" w:rsidTr="000B258D">
        <w:tc>
          <w:tcPr>
            <w:tcW w:w="9401" w:type="dxa"/>
            <w:gridSpan w:val="2"/>
          </w:tcPr>
          <w:p w14:paraId="6CD4E768" w14:textId="77777777" w:rsidR="00D1398D" w:rsidRPr="00682B6E" w:rsidRDefault="00D1398D" w:rsidP="00D1398D">
            <w:pPr>
              <w:spacing w:line="260" w:lineRule="atLeast"/>
              <w:rPr>
                <w:rFonts w:ascii="BundesSans Office" w:hAnsi="BundesSans Office" w:cs="Arial"/>
                <w:sz w:val="22"/>
                <w:szCs w:val="22"/>
              </w:rPr>
            </w:pPr>
            <w:r w:rsidRPr="00682B6E">
              <w:rPr>
                <w:rFonts w:ascii="BundesSans Office" w:hAnsi="BundesSans Office" w:cs="Arial"/>
                <w:b/>
                <w:sz w:val="22"/>
                <w:szCs w:val="22"/>
              </w:rPr>
              <w:t>Hinweis für Verwaltungsausgabenpauschalen</w:t>
            </w:r>
            <w:r w:rsidRPr="00682B6E">
              <w:rPr>
                <w:rFonts w:ascii="BundesSans Office" w:hAnsi="BundesSans Office" w:cs="Arial"/>
                <w:sz w:val="22"/>
                <w:szCs w:val="22"/>
              </w:rPr>
              <w:t xml:space="preserve">: </w:t>
            </w:r>
          </w:p>
          <w:p w14:paraId="4FA8D3A0" w14:textId="75A7FFD9" w:rsidR="00D1398D" w:rsidRDefault="00D1398D" w:rsidP="00D1398D">
            <w:pPr>
              <w:spacing w:line="260" w:lineRule="atLeast"/>
              <w:rPr>
                <w:rFonts w:ascii="BundesSans Office" w:hAnsi="BundesSans Office"/>
                <w:sz w:val="22"/>
                <w:szCs w:val="22"/>
              </w:rPr>
            </w:pPr>
            <w:r w:rsidRPr="00682B6E">
              <w:rPr>
                <w:rFonts w:ascii="BundesSans Office" w:hAnsi="BundesSans Office" w:cs="Arial"/>
                <w:sz w:val="22"/>
                <w:szCs w:val="22"/>
              </w:rPr>
              <w:t xml:space="preserve">Antragsteller, die kein Gewerbebetrieb im Sinne des Umsatzsteuergesetzes und keine Gebietskörperschaft sind, dürfen Pauschalen nur für Ausgabenarten ansetzen, deren Höhe nur mit erheblichem Aufwand genau festgestellt werden kann. Ausgaben, die nicht konkret dem Projekt zugerechnet werden können, sind auch in Pauschalen nicht zuwendungsfähig. Kalkulatorische Kosten können bei Zuwendungsempfängern, die kein Gewerbebetrieb im Sinne des Umsatzsteuergesetzes sind, nicht berücksichtigt werden. </w:t>
            </w:r>
          </w:p>
        </w:tc>
      </w:tr>
      <w:tr w:rsidR="000004E8" w14:paraId="1804B8EC" w14:textId="77777777" w:rsidTr="002F5FB6">
        <w:tc>
          <w:tcPr>
            <w:tcW w:w="4700" w:type="dxa"/>
          </w:tcPr>
          <w:p w14:paraId="50BDB73C" w14:textId="192B465A" w:rsidR="00B432B6" w:rsidRDefault="00B432B6" w:rsidP="00B432B6">
            <w:pPr>
              <w:tabs>
                <w:tab w:val="left" w:pos="7647"/>
              </w:tabs>
              <w:spacing w:line="260" w:lineRule="atLeast"/>
              <w:ind w:left="724" w:hanging="724"/>
              <w:rPr>
                <w:rFonts w:ascii="BundesSans Office" w:hAnsi="BundesSans Office" w:cs="Arial"/>
                <w:sz w:val="22"/>
                <w:szCs w:val="22"/>
              </w:rPr>
            </w:pPr>
            <w:r w:rsidRPr="009D693A">
              <w:rPr>
                <w:rFonts w:ascii="BundesSans Office" w:hAnsi="BundesSans Office" w:cs="Arial"/>
                <w:sz w:val="22"/>
                <w:szCs w:val="22"/>
              </w:rPr>
              <w:t>13.</w:t>
            </w:r>
          </w:p>
          <w:p w14:paraId="02BC26BC" w14:textId="490958DF" w:rsidR="00B432B6" w:rsidRPr="009D693A" w:rsidRDefault="00B432B6" w:rsidP="00B432B6">
            <w:pPr>
              <w:tabs>
                <w:tab w:val="left" w:pos="7647"/>
              </w:tabs>
              <w:spacing w:line="260" w:lineRule="atLeast"/>
              <w:rPr>
                <w:rFonts w:ascii="BundesSans Office" w:hAnsi="BundesSans Office" w:cs="Arial"/>
                <w:sz w:val="22"/>
                <w:szCs w:val="22"/>
              </w:rPr>
            </w:pPr>
            <w:r w:rsidRPr="009D693A">
              <w:rPr>
                <w:rFonts w:ascii="BundesSans Office" w:hAnsi="BundesSans Office" w:cs="Arial"/>
                <w:sz w:val="22"/>
                <w:szCs w:val="22"/>
              </w:rPr>
              <w:t xml:space="preserve">Werden Zuwendungsmittel zur Beschaffung von Lieferungen, Dienstleistungen bzw. ggf. für Bauleistungen eingesetzt? </w:t>
            </w:r>
          </w:p>
          <w:p w14:paraId="6DEF1C86" w14:textId="10CE7D66" w:rsidR="000004E8" w:rsidRDefault="00B432B6" w:rsidP="00B432B6">
            <w:pPr>
              <w:spacing w:line="260" w:lineRule="atLeast"/>
              <w:rPr>
                <w:rFonts w:ascii="BundesSans Office" w:hAnsi="BundesSans Office"/>
                <w:sz w:val="22"/>
                <w:szCs w:val="22"/>
              </w:rPr>
            </w:pPr>
            <w:r w:rsidRPr="00B432B6">
              <w:rPr>
                <w:rFonts w:ascii="BundesSans Office" w:hAnsi="BundesSans Office" w:cs="Arial"/>
                <w:sz w:val="22"/>
                <w:szCs w:val="22"/>
                <w:u w:val="single"/>
              </w:rPr>
              <w:t>Falls ja</w:t>
            </w:r>
            <w:r w:rsidRPr="009D693A">
              <w:rPr>
                <w:rFonts w:ascii="BundesSans Office" w:hAnsi="BundesSans Office" w:cs="Arial"/>
                <w:sz w:val="22"/>
                <w:szCs w:val="22"/>
              </w:rPr>
              <w:t xml:space="preserve">, in welcher Höhe? </w:t>
            </w:r>
          </w:p>
        </w:tc>
        <w:tc>
          <w:tcPr>
            <w:tcW w:w="4701" w:type="dxa"/>
          </w:tcPr>
          <w:p w14:paraId="0D59843C"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35E49828"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3988E041" w14:textId="77777777" w:rsidR="00B432B6" w:rsidRDefault="00B432B6" w:rsidP="00B432B6">
            <w:pPr>
              <w:pStyle w:val="Textkrper-Einzug32"/>
              <w:tabs>
                <w:tab w:val="left" w:pos="798"/>
              </w:tabs>
              <w:spacing w:line="260" w:lineRule="atLeast"/>
              <w:ind w:firstLine="0"/>
              <w:rPr>
                <w:rFonts w:ascii="BundesSans Office" w:hAnsi="BundesSans Office"/>
                <w:sz w:val="22"/>
                <w:szCs w:val="22"/>
              </w:rPr>
            </w:pPr>
          </w:p>
          <w:p w14:paraId="24E5C237" w14:textId="77777777" w:rsidR="000004E8"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09262922" w14:textId="69804BC7" w:rsidR="00B432B6" w:rsidRDefault="00B432B6" w:rsidP="00B432B6">
            <w:pPr>
              <w:pStyle w:val="Textkrper-Einzug32"/>
              <w:tabs>
                <w:tab w:val="left" w:pos="798"/>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16"/>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0004E8" w14:paraId="49A4FFB3" w14:textId="77777777" w:rsidTr="002F5FB6">
        <w:tc>
          <w:tcPr>
            <w:tcW w:w="4700" w:type="dxa"/>
          </w:tcPr>
          <w:p w14:paraId="38A4A4A8" w14:textId="1F4D909B" w:rsidR="00B432B6" w:rsidRDefault="00B432B6" w:rsidP="00B432B6">
            <w:pPr>
              <w:tabs>
                <w:tab w:val="left" w:pos="699"/>
                <w:tab w:val="left" w:pos="7683"/>
              </w:tabs>
              <w:spacing w:line="260" w:lineRule="atLeast"/>
              <w:rPr>
                <w:rFonts w:ascii="BundesSans Office" w:hAnsi="BundesSans Office" w:cs="Arial"/>
                <w:sz w:val="22"/>
                <w:szCs w:val="22"/>
              </w:rPr>
            </w:pPr>
            <w:r w:rsidRPr="009D693A">
              <w:rPr>
                <w:rFonts w:ascii="BundesSans Office" w:hAnsi="BundesSans Office" w:cs="Arial"/>
                <w:sz w:val="22"/>
                <w:szCs w:val="22"/>
              </w:rPr>
              <w:t>14.</w:t>
            </w:r>
          </w:p>
          <w:p w14:paraId="618A4881" w14:textId="642DA4B4" w:rsidR="00B432B6" w:rsidRPr="009D693A" w:rsidRDefault="00B432B6" w:rsidP="00B432B6">
            <w:pPr>
              <w:tabs>
                <w:tab w:val="left" w:pos="699"/>
                <w:tab w:val="left" w:pos="7683"/>
              </w:tabs>
              <w:spacing w:line="260" w:lineRule="atLeast"/>
              <w:rPr>
                <w:rFonts w:ascii="BundesSans Office" w:hAnsi="BundesSans Office" w:cs="Arial"/>
                <w:sz w:val="22"/>
                <w:szCs w:val="22"/>
              </w:rPr>
            </w:pPr>
            <w:r w:rsidRPr="009D693A">
              <w:rPr>
                <w:rFonts w:ascii="BundesSans Office" w:hAnsi="BundesSans Office" w:cs="Arial"/>
                <w:sz w:val="22"/>
                <w:szCs w:val="22"/>
              </w:rPr>
              <w:t>Werden im Rahmen des Projektes Sachgüter beschafft?</w:t>
            </w:r>
            <w:r>
              <w:rPr>
                <w:rFonts w:ascii="BundesSans Office" w:hAnsi="BundesSans Office" w:cs="Arial"/>
                <w:sz w:val="22"/>
                <w:szCs w:val="22"/>
              </w:rPr>
              <w:t xml:space="preserve"> </w:t>
            </w:r>
          </w:p>
          <w:p w14:paraId="110C6551" w14:textId="62E9103F" w:rsidR="00B432B6" w:rsidRPr="00B432B6" w:rsidRDefault="00B432B6" w:rsidP="00B432B6">
            <w:pPr>
              <w:pStyle w:val="Listenabsatz"/>
              <w:numPr>
                <w:ilvl w:val="0"/>
                <w:numId w:val="44"/>
              </w:numPr>
              <w:spacing w:line="260" w:lineRule="atLeast"/>
              <w:ind w:left="455"/>
              <w:rPr>
                <w:rFonts w:ascii="BundesSans Office" w:hAnsi="BundesSans Office" w:cs="Arial"/>
                <w:sz w:val="22"/>
                <w:szCs w:val="22"/>
              </w:rPr>
            </w:pPr>
            <w:r w:rsidRPr="00B432B6">
              <w:rPr>
                <w:rFonts w:ascii="BundesSans Office" w:hAnsi="BundesSans Office" w:cs="Arial"/>
                <w:sz w:val="22"/>
                <w:szCs w:val="22"/>
              </w:rPr>
              <w:t xml:space="preserve">Welche? </w:t>
            </w:r>
          </w:p>
          <w:p w14:paraId="054E1EA7" w14:textId="3361ED3B" w:rsidR="000004E8" w:rsidRDefault="00B432B6" w:rsidP="00B432B6">
            <w:pPr>
              <w:pStyle w:val="Listenabsatz"/>
              <w:numPr>
                <w:ilvl w:val="0"/>
                <w:numId w:val="44"/>
              </w:numPr>
              <w:spacing w:line="260" w:lineRule="atLeast"/>
              <w:ind w:left="455"/>
              <w:rPr>
                <w:rFonts w:ascii="BundesSans Office" w:hAnsi="BundesSans Office"/>
                <w:sz w:val="22"/>
                <w:szCs w:val="22"/>
              </w:rPr>
            </w:pPr>
            <w:r w:rsidRPr="00B432B6">
              <w:rPr>
                <w:rFonts w:ascii="BundesSans Office" w:hAnsi="BundesSans Office" w:cs="Arial"/>
                <w:sz w:val="22"/>
                <w:szCs w:val="22"/>
                <w:u w:val="single"/>
              </w:rPr>
              <w:t>Falls ja</w:t>
            </w:r>
            <w:r w:rsidRPr="00B432B6">
              <w:rPr>
                <w:rFonts w:ascii="BundesSans Office" w:hAnsi="BundesSans Office" w:cs="Arial"/>
                <w:sz w:val="22"/>
                <w:szCs w:val="22"/>
              </w:rPr>
              <w:t xml:space="preserve">, wie sollen diese nach Projektende weiterverwendet werden? </w:t>
            </w:r>
          </w:p>
        </w:tc>
        <w:tc>
          <w:tcPr>
            <w:tcW w:w="4701" w:type="dxa"/>
          </w:tcPr>
          <w:p w14:paraId="67E42333"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1D8CB6E7"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4F424C6F" w14:textId="77777777" w:rsidR="000004E8" w:rsidRDefault="00B432B6" w:rsidP="00B432B6">
            <w:pPr>
              <w:pStyle w:val="Textkrper-Einzug32"/>
              <w:tabs>
                <w:tab w:val="left" w:pos="854"/>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37E78315" w14:textId="22212C90"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7020E4">
              <w:rPr>
                <w:rFonts w:ascii="BundesSans Office" w:eastAsia="Calibri" w:hAnsi="BundesSans Office"/>
                <w:sz w:val="22"/>
                <w:szCs w:val="22"/>
              </w:rPr>
              <w:fldChar w:fldCharType="begin">
                <w:ffData>
                  <w:name w:val=""/>
                  <w:enabled/>
                  <w:calcOnExit w:val="0"/>
                  <w:textInput>
                    <w:maxLength w:val="1500"/>
                  </w:textInput>
                </w:ffData>
              </w:fldChar>
            </w:r>
            <w:r w:rsidRPr="007020E4">
              <w:rPr>
                <w:rFonts w:ascii="BundesSans Office" w:eastAsia="Calibri" w:hAnsi="BundesSans Office"/>
                <w:sz w:val="22"/>
                <w:szCs w:val="22"/>
              </w:rPr>
              <w:instrText xml:space="preserve"> FORMTEXT </w:instrText>
            </w:r>
            <w:r w:rsidRPr="007020E4">
              <w:rPr>
                <w:rFonts w:ascii="BundesSans Office" w:eastAsia="Calibri" w:hAnsi="BundesSans Office"/>
                <w:sz w:val="22"/>
                <w:szCs w:val="22"/>
              </w:rPr>
            </w:r>
            <w:r w:rsidRPr="007020E4">
              <w:rPr>
                <w:rFonts w:ascii="BundesSans Office" w:eastAsia="Calibri" w:hAnsi="BundesSans Office"/>
                <w:sz w:val="22"/>
                <w:szCs w:val="22"/>
              </w:rPr>
              <w:fldChar w:fldCharType="separate"/>
            </w:r>
            <w:r w:rsidRPr="009D693A">
              <w:rPr>
                <w:noProof/>
              </w:rPr>
              <w:t> </w:t>
            </w:r>
            <w:r w:rsidRPr="009D693A">
              <w:rPr>
                <w:noProof/>
              </w:rPr>
              <w:t> </w:t>
            </w:r>
            <w:r w:rsidRPr="009D693A">
              <w:rPr>
                <w:noProof/>
              </w:rPr>
              <w:t> </w:t>
            </w:r>
            <w:r w:rsidRPr="009D693A">
              <w:rPr>
                <w:noProof/>
              </w:rPr>
              <w:t> </w:t>
            </w:r>
            <w:r w:rsidRPr="009D693A">
              <w:rPr>
                <w:noProof/>
              </w:rPr>
              <w:t> </w:t>
            </w:r>
            <w:r w:rsidRPr="007020E4">
              <w:rPr>
                <w:rFonts w:ascii="BundesSans Office" w:eastAsia="Calibri" w:hAnsi="BundesSans Office"/>
                <w:sz w:val="22"/>
                <w:szCs w:val="22"/>
              </w:rPr>
              <w:fldChar w:fldCharType="end"/>
            </w:r>
          </w:p>
          <w:p w14:paraId="5E36C067"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p>
          <w:p w14:paraId="20FA9EA6" w14:textId="1A185AD9"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D76D13">
              <w:rPr>
                <w:rFonts w:ascii="BundesSans Office" w:eastAsia="Calibri" w:hAnsi="BundesSans Office"/>
                <w:sz w:val="22"/>
                <w:szCs w:val="22"/>
              </w:rPr>
              <w:fldChar w:fldCharType="begin">
                <w:ffData>
                  <w:name w:val="Text17"/>
                  <w:enabled/>
                  <w:calcOnExit w:val="0"/>
                  <w:textInput>
                    <w:maxLength w:val="3000"/>
                  </w:textInput>
                </w:ffData>
              </w:fldChar>
            </w:r>
            <w:r w:rsidRPr="00D76D13">
              <w:rPr>
                <w:rFonts w:ascii="BundesSans Office" w:eastAsia="Calibri" w:hAnsi="BundesSans Office"/>
                <w:sz w:val="22"/>
                <w:szCs w:val="22"/>
              </w:rPr>
              <w:instrText xml:space="preserve"> FORMTEXT </w:instrText>
            </w:r>
            <w:r w:rsidRPr="00D76D13">
              <w:rPr>
                <w:rFonts w:ascii="BundesSans Office" w:eastAsia="Calibri" w:hAnsi="BundesSans Office"/>
                <w:sz w:val="22"/>
                <w:szCs w:val="22"/>
              </w:rPr>
            </w:r>
            <w:r w:rsidRPr="00D76D13">
              <w:rPr>
                <w:rFonts w:ascii="BundesSans Office" w:eastAsia="Calibri" w:hAnsi="BundesSans Office"/>
                <w:sz w:val="22"/>
                <w:szCs w:val="22"/>
              </w:rPr>
              <w:fldChar w:fldCharType="separate"/>
            </w:r>
            <w:r w:rsidRPr="009D693A">
              <w:rPr>
                <w:noProof/>
              </w:rPr>
              <w:t> </w:t>
            </w:r>
            <w:r w:rsidRPr="009D693A">
              <w:rPr>
                <w:noProof/>
              </w:rPr>
              <w:t> </w:t>
            </w:r>
            <w:r w:rsidRPr="009D693A">
              <w:rPr>
                <w:noProof/>
              </w:rPr>
              <w:t> </w:t>
            </w:r>
            <w:r w:rsidRPr="009D693A">
              <w:rPr>
                <w:noProof/>
              </w:rPr>
              <w:t> </w:t>
            </w:r>
            <w:r w:rsidRPr="009D693A">
              <w:rPr>
                <w:noProof/>
              </w:rPr>
              <w:t> </w:t>
            </w:r>
            <w:r w:rsidRPr="00D76D13">
              <w:rPr>
                <w:rFonts w:ascii="BundesSans Office" w:eastAsia="Calibri" w:hAnsi="BundesSans Office"/>
                <w:sz w:val="22"/>
                <w:szCs w:val="22"/>
              </w:rPr>
              <w:fldChar w:fldCharType="end"/>
            </w:r>
          </w:p>
        </w:tc>
      </w:tr>
      <w:tr w:rsidR="000004E8" w14:paraId="057C9530" w14:textId="77777777" w:rsidTr="002F5FB6">
        <w:tc>
          <w:tcPr>
            <w:tcW w:w="4700" w:type="dxa"/>
          </w:tcPr>
          <w:p w14:paraId="72EBEE1C" w14:textId="601AA6A6" w:rsidR="00B432B6" w:rsidRDefault="00B432B6" w:rsidP="00B432B6">
            <w:pPr>
              <w:tabs>
                <w:tab w:val="left" w:pos="699"/>
                <w:tab w:val="left" w:pos="7683"/>
              </w:tabs>
              <w:spacing w:line="260" w:lineRule="atLeast"/>
              <w:rPr>
                <w:rFonts w:ascii="BundesSans Office" w:hAnsi="BundesSans Office" w:cs="Arial"/>
                <w:sz w:val="22"/>
                <w:szCs w:val="22"/>
              </w:rPr>
            </w:pPr>
            <w:r w:rsidRPr="009D693A">
              <w:rPr>
                <w:rFonts w:ascii="BundesSans Office" w:hAnsi="BundesSans Office" w:cs="Arial"/>
                <w:sz w:val="22"/>
                <w:szCs w:val="22"/>
              </w:rPr>
              <w:t>15.</w:t>
            </w:r>
          </w:p>
          <w:p w14:paraId="73B2381C" w14:textId="07B67555" w:rsidR="00B432B6" w:rsidRPr="009D693A" w:rsidRDefault="00B432B6" w:rsidP="00B432B6">
            <w:pPr>
              <w:tabs>
                <w:tab w:val="left" w:pos="699"/>
                <w:tab w:val="left" w:pos="7683"/>
              </w:tabs>
              <w:spacing w:line="260" w:lineRule="atLeast"/>
              <w:rPr>
                <w:rFonts w:ascii="BundesSans Office" w:hAnsi="BundesSans Office" w:cs="Arial"/>
                <w:sz w:val="22"/>
                <w:szCs w:val="22"/>
              </w:rPr>
            </w:pPr>
            <w:r w:rsidRPr="009D693A">
              <w:rPr>
                <w:rFonts w:ascii="BundesSans Office" w:hAnsi="BundesSans Office" w:cs="Arial"/>
                <w:sz w:val="22"/>
                <w:szCs w:val="22"/>
              </w:rPr>
              <w:t>Fallen im Rahmen des Projekts Ausgaben für Stammpersonal an?</w:t>
            </w:r>
            <w:r>
              <w:rPr>
                <w:rFonts w:ascii="BundesSans Office" w:hAnsi="BundesSans Office" w:cs="Arial"/>
                <w:sz w:val="22"/>
                <w:szCs w:val="22"/>
              </w:rPr>
              <w:t xml:space="preserve"> </w:t>
            </w:r>
          </w:p>
          <w:p w14:paraId="171F70D4" w14:textId="30F8A666" w:rsidR="00B432B6" w:rsidRPr="009D693A" w:rsidRDefault="00B432B6" w:rsidP="00B432B6">
            <w:pPr>
              <w:spacing w:line="260" w:lineRule="atLeast"/>
              <w:rPr>
                <w:rFonts w:ascii="BundesSans Office" w:hAnsi="BundesSans Office" w:cs="Arial"/>
                <w:sz w:val="22"/>
                <w:szCs w:val="22"/>
              </w:rPr>
            </w:pPr>
            <w:r w:rsidRPr="00B432B6">
              <w:rPr>
                <w:rFonts w:ascii="BundesSans Office" w:hAnsi="BundesSans Office" w:cs="Arial"/>
                <w:sz w:val="22"/>
                <w:szCs w:val="22"/>
                <w:u w:val="single"/>
              </w:rPr>
              <w:t>Falls ja</w:t>
            </w:r>
            <w:r w:rsidRPr="009D693A">
              <w:rPr>
                <w:rFonts w:ascii="BundesSans Office" w:hAnsi="BundesSans Office" w:cs="Arial"/>
                <w:sz w:val="22"/>
                <w:szCs w:val="22"/>
              </w:rPr>
              <w:t xml:space="preserve">, in welcher Höhe? </w:t>
            </w:r>
          </w:p>
          <w:p w14:paraId="05E15367" w14:textId="18E8D08F" w:rsidR="000004E8" w:rsidRDefault="00B432B6" w:rsidP="00B432B6">
            <w:pPr>
              <w:spacing w:line="260" w:lineRule="atLeast"/>
              <w:rPr>
                <w:rFonts w:ascii="BundesSans Office" w:hAnsi="BundesSans Office"/>
                <w:sz w:val="22"/>
                <w:szCs w:val="22"/>
              </w:rPr>
            </w:pPr>
            <w:r w:rsidRPr="009D693A">
              <w:rPr>
                <w:rFonts w:ascii="BundesSans Office" w:hAnsi="BundesSans Office" w:cs="Arial"/>
                <w:sz w:val="22"/>
                <w:szCs w:val="22"/>
              </w:rPr>
              <w:t xml:space="preserve">Bitte die Notwendigkeit der Ausgaben für Stammpersonal für die Durchführung des Projekts und die Berechnungsgrundlage für die angesetzte Summe detailliert begründen: </w:t>
            </w:r>
          </w:p>
        </w:tc>
        <w:tc>
          <w:tcPr>
            <w:tcW w:w="4701" w:type="dxa"/>
          </w:tcPr>
          <w:p w14:paraId="522B8BB5" w14:textId="77777777" w:rsidR="000004E8" w:rsidRDefault="000004E8" w:rsidP="00CB7BB6">
            <w:pPr>
              <w:pStyle w:val="Textkrper-Einzug32"/>
              <w:spacing w:line="260" w:lineRule="atLeast"/>
              <w:ind w:firstLine="0"/>
              <w:rPr>
                <w:rFonts w:ascii="BundesSans Office" w:hAnsi="BundesSans Office"/>
                <w:sz w:val="22"/>
                <w:szCs w:val="22"/>
              </w:rPr>
            </w:pPr>
          </w:p>
          <w:p w14:paraId="45AAB9AF" w14:textId="77777777" w:rsidR="00B432B6" w:rsidRDefault="00B432B6" w:rsidP="00CB7BB6">
            <w:pPr>
              <w:pStyle w:val="Textkrper-Einzug32"/>
              <w:spacing w:line="260" w:lineRule="atLeast"/>
              <w:ind w:firstLine="0"/>
              <w:rPr>
                <w:rFonts w:ascii="BundesSans Office" w:hAnsi="BundesSans Office"/>
                <w:sz w:val="22"/>
                <w:szCs w:val="22"/>
              </w:rPr>
            </w:pPr>
          </w:p>
          <w:p w14:paraId="0B75C887" w14:textId="77777777" w:rsidR="00B432B6" w:rsidRDefault="00B432B6" w:rsidP="00CB7BB6">
            <w:pPr>
              <w:pStyle w:val="Textkrper-Einzug32"/>
              <w:spacing w:line="260" w:lineRule="atLeast"/>
              <w:ind w:firstLine="0"/>
              <w:rPr>
                <w:rFonts w:ascii="BundesSans Office" w:hAnsi="BundesSans Office"/>
                <w:sz w:val="22"/>
                <w:szCs w:val="22"/>
              </w:rPr>
            </w:pPr>
          </w:p>
          <w:p w14:paraId="0399147F" w14:textId="53658F18"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6C8A90EA" w14:textId="4E1453AC" w:rsidR="00B432B6" w:rsidRDefault="00B432B6" w:rsidP="00CB7B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p w14:paraId="10E7807E" w14:textId="77777777" w:rsidR="00B432B6" w:rsidRDefault="00B432B6" w:rsidP="00CB7BB6">
            <w:pPr>
              <w:pStyle w:val="Textkrper-Einzug32"/>
              <w:spacing w:line="260" w:lineRule="atLeast"/>
              <w:ind w:firstLine="0"/>
              <w:rPr>
                <w:rFonts w:ascii="BundesSans Office" w:hAnsi="BundesSans Office"/>
                <w:sz w:val="22"/>
                <w:szCs w:val="22"/>
              </w:rPr>
            </w:pPr>
          </w:p>
          <w:p w14:paraId="54307296" w14:textId="77777777" w:rsidR="00B432B6" w:rsidRDefault="00B432B6" w:rsidP="00CB7BB6">
            <w:pPr>
              <w:pStyle w:val="Textkrper-Einzug32"/>
              <w:spacing w:line="260" w:lineRule="atLeast"/>
              <w:ind w:firstLine="0"/>
              <w:rPr>
                <w:rFonts w:ascii="BundesSans Office" w:hAnsi="BundesSans Office"/>
                <w:sz w:val="22"/>
                <w:szCs w:val="22"/>
              </w:rPr>
            </w:pPr>
          </w:p>
          <w:p w14:paraId="22ABA844" w14:textId="77777777" w:rsidR="00B432B6" w:rsidRDefault="00B432B6" w:rsidP="00CB7BB6">
            <w:pPr>
              <w:pStyle w:val="Textkrper-Einzug32"/>
              <w:spacing w:line="260" w:lineRule="atLeast"/>
              <w:ind w:firstLine="0"/>
              <w:rPr>
                <w:rFonts w:ascii="BundesSans Office" w:hAnsi="BundesSans Office"/>
                <w:sz w:val="22"/>
                <w:szCs w:val="22"/>
              </w:rPr>
            </w:pPr>
          </w:p>
          <w:p w14:paraId="3049422D" w14:textId="6F0A7599"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30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B432B6" w14:paraId="404C2988" w14:textId="77777777" w:rsidTr="000673CB">
        <w:tc>
          <w:tcPr>
            <w:tcW w:w="9401" w:type="dxa"/>
            <w:gridSpan w:val="2"/>
          </w:tcPr>
          <w:p w14:paraId="10BD1144" w14:textId="72ECC96C" w:rsidR="00B432B6" w:rsidRDefault="00B432B6" w:rsidP="00B432B6">
            <w:pPr>
              <w:spacing w:line="260" w:lineRule="atLeast"/>
              <w:ind w:left="15"/>
              <w:rPr>
                <w:rFonts w:ascii="BundesSans Office" w:hAnsi="BundesSans Office"/>
                <w:sz w:val="22"/>
                <w:szCs w:val="22"/>
              </w:rPr>
            </w:pPr>
            <w:r w:rsidRPr="009D693A">
              <w:rPr>
                <w:rFonts w:ascii="BundesSans Office" w:hAnsi="BundesSans Office" w:cs="Arial"/>
                <w:b/>
                <w:sz w:val="22"/>
                <w:szCs w:val="22"/>
              </w:rPr>
              <w:t>Hinweis</w:t>
            </w:r>
            <w:r w:rsidRPr="009D693A">
              <w:rPr>
                <w:rFonts w:ascii="BundesSans Office" w:hAnsi="BundesSans Office" w:cs="Arial"/>
                <w:sz w:val="22"/>
                <w:szCs w:val="22"/>
              </w:rPr>
              <w:t xml:space="preserve">: Ausgaben (auch anteilig) für Stammpersonal können im Verwendungsnachweis nur anerkannt werden, wenn die konkrete Beschäftigung im Projekt mit Hilfe von Stundennachweisen für die gesamte Tätigkeit der jeweiligen Person belegt ist. </w:t>
            </w:r>
          </w:p>
        </w:tc>
      </w:tr>
      <w:tr w:rsidR="00B432B6" w14:paraId="6917518A" w14:textId="77777777" w:rsidTr="002F5FB6">
        <w:tc>
          <w:tcPr>
            <w:tcW w:w="4700" w:type="dxa"/>
          </w:tcPr>
          <w:p w14:paraId="3E366872" w14:textId="4851BE25" w:rsidR="00B432B6" w:rsidRDefault="00B432B6" w:rsidP="00B432B6">
            <w:pPr>
              <w:spacing w:line="260" w:lineRule="atLeast"/>
              <w:ind w:left="724" w:hanging="724"/>
              <w:rPr>
                <w:rFonts w:ascii="BundesSans Office" w:hAnsi="BundesSans Office" w:cs="Arial"/>
                <w:sz w:val="22"/>
                <w:szCs w:val="22"/>
              </w:rPr>
            </w:pPr>
            <w:r w:rsidRPr="009D693A">
              <w:rPr>
                <w:rFonts w:ascii="BundesSans Office" w:hAnsi="BundesSans Office" w:cs="Arial"/>
                <w:sz w:val="22"/>
                <w:szCs w:val="22"/>
              </w:rPr>
              <w:t>16.</w:t>
            </w:r>
          </w:p>
          <w:p w14:paraId="75F40DE3" w14:textId="0751B8A7" w:rsidR="00B432B6" w:rsidRPr="009D693A" w:rsidRDefault="00B432B6" w:rsidP="00B432B6">
            <w:pPr>
              <w:spacing w:line="260" w:lineRule="atLeast"/>
              <w:rPr>
                <w:rFonts w:ascii="BundesSans Office" w:hAnsi="BundesSans Office" w:cs="Arial"/>
                <w:sz w:val="22"/>
                <w:szCs w:val="22"/>
              </w:rPr>
            </w:pPr>
            <w:r w:rsidRPr="009D693A">
              <w:rPr>
                <w:rFonts w:ascii="BundesSans Office" w:hAnsi="BundesSans Office" w:cs="Arial"/>
                <w:sz w:val="22"/>
                <w:szCs w:val="22"/>
              </w:rPr>
              <w:t>Sind Sie zum Vorsteuerabzug berechtigt</w:t>
            </w:r>
            <w:r>
              <w:rPr>
                <w:rFonts w:ascii="BundesSans Office" w:hAnsi="BundesSans Office" w:cs="Arial"/>
                <w:sz w:val="22"/>
                <w:szCs w:val="22"/>
              </w:rPr>
              <w:t xml:space="preserve">? </w:t>
            </w:r>
            <w:r w:rsidRPr="00D81B53">
              <w:rPr>
                <w:rFonts w:ascii="BundesSans Office" w:hAnsi="BundesSans Office" w:cs="Arial"/>
                <w:sz w:val="22"/>
                <w:szCs w:val="22"/>
              </w:rPr>
              <w:t>U</w:t>
            </w:r>
            <w:r w:rsidRPr="009D693A">
              <w:rPr>
                <w:rFonts w:ascii="BundesSans Office" w:hAnsi="BundesSans Office" w:cs="Arial"/>
                <w:sz w:val="22"/>
                <w:szCs w:val="22"/>
              </w:rPr>
              <w:t xml:space="preserve">nterliegen Sie oder Ihre Einrichtung einer anderen Form der Steuervergünstigung? </w:t>
            </w:r>
          </w:p>
          <w:p w14:paraId="12742FD4" w14:textId="6BAF9E88" w:rsidR="00B432B6" w:rsidRDefault="00B432B6" w:rsidP="00B432B6">
            <w:pPr>
              <w:spacing w:line="260" w:lineRule="atLeast"/>
              <w:rPr>
                <w:rFonts w:ascii="BundesSans Office" w:hAnsi="BundesSans Office"/>
                <w:sz w:val="22"/>
                <w:szCs w:val="22"/>
              </w:rPr>
            </w:pPr>
            <w:r w:rsidRPr="00B432B6">
              <w:rPr>
                <w:rFonts w:ascii="BundesSans Office" w:hAnsi="BundesSans Office" w:cs="Arial"/>
                <w:sz w:val="22"/>
                <w:szCs w:val="22"/>
                <w:u w:val="single"/>
              </w:rPr>
              <w:t>Falls ja</w:t>
            </w:r>
            <w:r w:rsidRPr="009D693A">
              <w:rPr>
                <w:rFonts w:ascii="BundesSans Office" w:hAnsi="BundesSans Office" w:cs="Arial"/>
                <w:sz w:val="22"/>
                <w:szCs w:val="22"/>
              </w:rPr>
              <w:t>, welche</w:t>
            </w:r>
            <w:r>
              <w:rPr>
                <w:rFonts w:ascii="BundesSans Office" w:hAnsi="BundesSans Office" w:cs="Arial"/>
                <w:sz w:val="22"/>
                <w:szCs w:val="22"/>
              </w:rPr>
              <w:t>r</w:t>
            </w:r>
            <w:r w:rsidRPr="009D693A">
              <w:rPr>
                <w:rFonts w:ascii="BundesSans Office" w:hAnsi="BundesSans Office" w:cs="Arial"/>
                <w:sz w:val="22"/>
                <w:szCs w:val="22"/>
              </w:rPr>
              <w:t xml:space="preserve">? </w:t>
            </w:r>
          </w:p>
        </w:tc>
        <w:tc>
          <w:tcPr>
            <w:tcW w:w="4701" w:type="dxa"/>
          </w:tcPr>
          <w:p w14:paraId="121579DA" w14:textId="77777777" w:rsidR="00B432B6" w:rsidRDefault="00B432B6" w:rsidP="00CB7BB6">
            <w:pPr>
              <w:pStyle w:val="Textkrper-Einzug32"/>
              <w:spacing w:line="260" w:lineRule="atLeast"/>
              <w:ind w:firstLine="0"/>
              <w:rPr>
                <w:rFonts w:ascii="BundesSans Office" w:hAnsi="BundesSans Office"/>
                <w:sz w:val="22"/>
                <w:szCs w:val="22"/>
              </w:rPr>
            </w:pPr>
          </w:p>
          <w:p w14:paraId="0E338EB8" w14:textId="77777777" w:rsidR="00B432B6" w:rsidRDefault="00B432B6" w:rsidP="00CB7BB6">
            <w:pPr>
              <w:pStyle w:val="Textkrper-Einzug32"/>
              <w:spacing w:line="260" w:lineRule="atLeast"/>
              <w:ind w:firstLine="0"/>
              <w:rPr>
                <w:rFonts w:ascii="BundesSans Office" w:hAnsi="BundesSans Office"/>
                <w:sz w:val="22"/>
                <w:szCs w:val="22"/>
              </w:rPr>
            </w:pPr>
          </w:p>
          <w:p w14:paraId="1B5DC83D" w14:textId="77777777" w:rsidR="00B432B6" w:rsidRDefault="00B432B6" w:rsidP="00CB7BB6">
            <w:pPr>
              <w:pStyle w:val="Textkrper-Einzug32"/>
              <w:spacing w:line="260" w:lineRule="atLeast"/>
              <w:ind w:firstLine="0"/>
              <w:rPr>
                <w:rFonts w:ascii="BundesSans Office" w:hAnsi="BundesSans Office"/>
                <w:sz w:val="22"/>
                <w:szCs w:val="22"/>
              </w:rPr>
            </w:pPr>
          </w:p>
          <w:p w14:paraId="0D0E533A" w14:textId="19ADFA1A" w:rsidR="00B432B6" w:rsidRDefault="00B432B6" w:rsidP="00B432B6">
            <w:pPr>
              <w:pStyle w:val="Textkrper-Einzug32"/>
              <w:tabs>
                <w:tab w:val="left" w:pos="841"/>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0E5B8C05" w14:textId="6AC95447" w:rsidR="00B432B6" w:rsidRDefault="00B432B6" w:rsidP="00B432B6">
            <w:pPr>
              <w:pStyle w:val="Textkrper-Einzug32"/>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Text15"/>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B432B6" w14:paraId="51E2272C" w14:textId="77777777" w:rsidTr="002F5FB6">
        <w:tc>
          <w:tcPr>
            <w:tcW w:w="4700" w:type="dxa"/>
          </w:tcPr>
          <w:p w14:paraId="48EB9AF0" w14:textId="4B17CF90" w:rsidR="00B432B6" w:rsidRPr="00763398" w:rsidRDefault="00763398" w:rsidP="00B432B6">
            <w:pPr>
              <w:spacing w:line="260" w:lineRule="atLeast"/>
              <w:ind w:left="724" w:hanging="724"/>
              <w:rPr>
                <w:rFonts w:ascii="BundesSans Office" w:hAnsi="BundesSans Office" w:cs="Arial"/>
                <w:sz w:val="22"/>
                <w:szCs w:val="22"/>
              </w:rPr>
            </w:pPr>
            <w:r w:rsidRPr="00763398">
              <w:rPr>
                <w:rFonts w:ascii="BundesSans Office" w:hAnsi="BundesSans Office" w:cs="Arial"/>
                <w:sz w:val="22"/>
                <w:szCs w:val="22"/>
              </w:rPr>
              <w:t>17.</w:t>
            </w:r>
            <w:r w:rsidR="00B432B6" w:rsidRPr="00763398">
              <w:rPr>
                <w:rFonts w:ascii="BundesSans Office" w:hAnsi="BundesSans Office" w:cs="Arial"/>
                <w:sz w:val="22"/>
                <w:szCs w:val="22"/>
              </w:rPr>
              <w:t xml:space="preserve"> </w:t>
            </w:r>
            <w:r w:rsidR="00B432B6" w:rsidRPr="00763398">
              <w:rPr>
                <w:rFonts w:ascii="BundesSans Office" w:hAnsi="BundesSans Office" w:cs="Arial"/>
                <w:sz w:val="22"/>
                <w:szCs w:val="22"/>
              </w:rPr>
              <w:tab/>
            </w:r>
          </w:p>
          <w:p w14:paraId="46CB1582" w14:textId="77777777" w:rsidR="00763398" w:rsidRPr="00682B6E" w:rsidRDefault="00B432B6" w:rsidP="00B432B6">
            <w:pPr>
              <w:spacing w:line="260" w:lineRule="atLeast"/>
              <w:rPr>
                <w:rFonts w:ascii="BundesSans Office" w:hAnsi="BundesSans Office" w:cs="Arial"/>
                <w:sz w:val="22"/>
                <w:szCs w:val="22"/>
              </w:rPr>
            </w:pPr>
            <w:r w:rsidRPr="00682B6E">
              <w:rPr>
                <w:rFonts w:ascii="BundesSans Office" w:hAnsi="BundesSans Office" w:cs="Arial"/>
                <w:sz w:val="22"/>
                <w:szCs w:val="22"/>
              </w:rPr>
              <w:t>Falls ein Teil der Zuwendung im Rahmen eines</w:t>
            </w:r>
            <w:r w:rsidRPr="00682B6E">
              <w:rPr>
                <w:rFonts w:ascii="BundesSans Office" w:hAnsi="BundesSans Office" w:cs="Arial"/>
                <w:b/>
                <w:sz w:val="22"/>
                <w:szCs w:val="22"/>
              </w:rPr>
              <w:t xml:space="preserve"> mehrstufigen Zuwendungsverhältnisses</w:t>
            </w:r>
            <w:r w:rsidRPr="00682B6E">
              <w:rPr>
                <w:rFonts w:ascii="BundesSans Office" w:hAnsi="BundesSans Office" w:cs="Arial"/>
                <w:sz w:val="22"/>
                <w:szCs w:val="22"/>
              </w:rPr>
              <w:t xml:space="preserve"> an eine Partnerorganisation weitergeleitet wird: </w:t>
            </w:r>
          </w:p>
          <w:p w14:paraId="479190D3" w14:textId="5C626BB6" w:rsidR="00B432B6" w:rsidRPr="00682B6E" w:rsidRDefault="00B432B6" w:rsidP="00763398">
            <w:pPr>
              <w:spacing w:line="260" w:lineRule="atLeast"/>
              <w:rPr>
                <w:rFonts w:ascii="BundesSans Office" w:hAnsi="BundesSans Office" w:cs="Arial"/>
                <w:sz w:val="22"/>
                <w:szCs w:val="22"/>
              </w:rPr>
            </w:pPr>
            <w:r w:rsidRPr="00682B6E">
              <w:rPr>
                <w:rFonts w:ascii="BundesSans Office" w:hAnsi="BundesSans Office" w:cs="Arial"/>
                <w:sz w:val="22"/>
                <w:szCs w:val="22"/>
              </w:rPr>
              <w:t xml:space="preserve">Ist die Partnerorganisation zum Vorsteuerabzug berechtigt? Unterliegt die Partnerorganisation einer anderen Form der Steuervergünstigung? </w:t>
            </w:r>
          </w:p>
          <w:p w14:paraId="260D9B6C" w14:textId="3AF5E5D9" w:rsidR="00B432B6" w:rsidRDefault="00B432B6" w:rsidP="00763398">
            <w:pPr>
              <w:spacing w:line="260" w:lineRule="atLeast"/>
              <w:rPr>
                <w:rFonts w:ascii="BundesSans Office" w:hAnsi="BundesSans Office"/>
                <w:sz w:val="22"/>
                <w:szCs w:val="22"/>
              </w:rPr>
            </w:pPr>
            <w:r w:rsidRPr="00682B6E">
              <w:rPr>
                <w:rFonts w:ascii="BundesSans Office" w:hAnsi="BundesSans Office" w:cs="Arial"/>
                <w:sz w:val="22"/>
                <w:szCs w:val="22"/>
                <w:u w:val="single"/>
              </w:rPr>
              <w:t>Falls ja</w:t>
            </w:r>
            <w:r w:rsidRPr="00682B6E">
              <w:rPr>
                <w:rFonts w:ascii="BundesSans Office" w:hAnsi="BundesSans Office" w:cs="Arial"/>
                <w:sz w:val="22"/>
                <w:szCs w:val="22"/>
              </w:rPr>
              <w:t xml:space="preserve">, welche? </w:t>
            </w:r>
          </w:p>
        </w:tc>
        <w:tc>
          <w:tcPr>
            <w:tcW w:w="4701" w:type="dxa"/>
          </w:tcPr>
          <w:p w14:paraId="04F34998" w14:textId="77777777" w:rsidR="00B432B6" w:rsidRDefault="00B432B6" w:rsidP="00CB7BB6">
            <w:pPr>
              <w:pStyle w:val="Textkrper-Einzug32"/>
              <w:spacing w:line="260" w:lineRule="atLeast"/>
              <w:ind w:firstLine="0"/>
              <w:rPr>
                <w:rFonts w:ascii="BundesSans Office" w:hAnsi="BundesSans Office"/>
                <w:sz w:val="22"/>
                <w:szCs w:val="22"/>
              </w:rPr>
            </w:pPr>
          </w:p>
          <w:p w14:paraId="32973B42" w14:textId="77777777" w:rsidR="00B432B6" w:rsidRDefault="00B432B6" w:rsidP="00CB7BB6">
            <w:pPr>
              <w:pStyle w:val="Textkrper-Einzug32"/>
              <w:spacing w:line="260" w:lineRule="atLeast"/>
              <w:ind w:firstLine="0"/>
              <w:rPr>
                <w:rFonts w:ascii="BundesSans Office" w:hAnsi="BundesSans Office"/>
                <w:sz w:val="22"/>
                <w:szCs w:val="22"/>
              </w:rPr>
            </w:pPr>
          </w:p>
          <w:p w14:paraId="3670039C" w14:textId="77777777" w:rsidR="00B432B6" w:rsidRDefault="00B432B6" w:rsidP="00CB7BB6">
            <w:pPr>
              <w:pStyle w:val="Textkrper-Einzug32"/>
              <w:spacing w:line="260" w:lineRule="atLeast"/>
              <w:ind w:firstLine="0"/>
              <w:rPr>
                <w:rFonts w:ascii="BundesSans Office" w:hAnsi="BundesSans Office"/>
                <w:sz w:val="22"/>
                <w:szCs w:val="22"/>
              </w:rPr>
            </w:pPr>
          </w:p>
          <w:p w14:paraId="01268D45" w14:textId="77777777" w:rsidR="00B432B6" w:rsidRDefault="00B432B6" w:rsidP="00CB7BB6">
            <w:pPr>
              <w:pStyle w:val="Textkrper-Einzug32"/>
              <w:spacing w:line="260" w:lineRule="atLeast"/>
              <w:ind w:firstLine="0"/>
              <w:rPr>
                <w:rFonts w:ascii="BundesSans Office" w:hAnsi="BundesSans Office"/>
                <w:sz w:val="22"/>
                <w:szCs w:val="22"/>
              </w:rPr>
            </w:pPr>
          </w:p>
          <w:p w14:paraId="707C3B97" w14:textId="780507BF" w:rsidR="00B432B6" w:rsidRDefault="00B432B6" w:rsidP="00CB7BB6">
            <w:pPr>
              <w:pStyle w:val="Textkrper-Einzug32"/>
              <w:spacing w:line="260" w:lineRule="atLeast"/>
              <w:ind w:firstLine="0"/>
              <w:rPr>
                <w:rFonts w:ascii="BundesSans Office" w:hAnsi="BundesSans Office"/>
                <w:sz w:val="22"/>
                <w:szCs w:val="22"/>
              </w:rPr>
            </w:pPr>
          </w:p>
          <w:p w14:paraId="74071D53" w14:textId="77777777" w:rsidR="00763398" w:rsidRDefault="00763398" w:rsidP="00CB7BB6">
            <w:pPr>
              <w:pStyle w:val="Textkrper-Einzug32"/>
              <w:spacing w:line="260" w:lineRule="atLeast"/>
              <w:ind w:firstLine="0"/>
              <w:rPr>
                <w:rFonts w:ascii="BundesSans Office" w:hAnsi="BundesSans Office"/>
                <w:sz w:val="22"/>
                <w:szCs w:val="22"/>
              </w:rPr>
            </w:pPr>
          </w:p>
          <w:p w14:paraId="1EAC13C4" w14:textId="77777777" w:rsidR="00B432B6" w:rsidRDefault="00B432B6" w:rsidP="00B432B6">
            <w:pPr>
              <w:pStyle w:val="Textkrper-Einzug32"/>
              <w:tabs>
                <w:tab w:val="left" w:pos="854"/>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731042DE" w14:textId="095C74B4" w:rsidR="00B432B6" w:rsidRDefault="00B432B6" w:rsidP="00763398">
            <w:pPr>
              <w:pStyle w:val="Textkrper-Einzug32"/>
              <w:tabs>
                <w:tab w:val="left" w:pos="854"/>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B432B6" w14:paraId="5989871A" w14:textId="77777777" w:rsidTr="00EE7495">
        <w:tc>
          <w:tcPr>
            <w:tcW w:w="4700" w:type="dxa"/>
          </w:tcPr>
          <w:p w14:paraId="002A93A7" w14:textId="34E6019A" w:rsidR="00B432B6" w:rsidRDefault="00B432B6" w:rsidP="00EE7495">
            <w:pPr>
              <w:tabs>
                <w:tab w:val="left" w:pos="7683"/>
              </w:tabs>
              <w:spacing w:line="260" w:lineRule="atLeast"/>
              <w:ind w:left="724" w:hanging="709"/>
              <w:rPr>
                <w:rFonts w:ascii="BundesSans Office" w:hAnsi="BundesSans Office" w:cs="Arial"/>
                <w:sz w:val="22"/>
                <w:szCs w:val="22"/>
              </w:rPr>
            </w:pPr>
            <w:r w:rsidRPr="009D693A">
              <w:rPr>
                <w:rFonts w:ascii="BundesSans Office" w:hAnsi="BundesSans Office" w:cs="Arial"/>
                <w:sz w:val="22"/>
                <w:szCs w:val="22"/>
              </w:rPr>
              <w:t>1</w:t>
            </w:r>
            <w:r w:rsidR="00763398">
              <w:rPr>
                <w:rFonts w:ascii="BundesSans Office" w:hAnsi="BundesSans Office" w:cs="Arial"/>
                <w:sz w:val="22"/>
                <w:szCs w:val="22"/>
              </w:rPr>
              <w:t>8</w:t>
            </w:r>
            <w:r w:rsidRPr="009D693A">
              <w:rPr>
                <w:rFonts w:ascii="BundesSans Office" w:hAnsi="BundesSans Office" w:cs="Arial"/>
                <w:sz w:val="22"/>
                <w:szCs w:val="22"/>
              </w:rPr>
              <w:t xml:space="preserve">. </w:t>
            </w:r>
            <w:r w:rsidRPr="009D693A">
              <w:rPr>
                <w:rFonts w:ascii="BundesSans Office" w:hAnsi="BundesSans Office" w:cs="Arial"/>
                <w:sz w:val="22"/>
                <w:szCs w:val="22"/>
              </w:rPr>
              <w:tab/>
            </w:r>
          </w:p>
          <w:p w14:paraId="7C6F1501" w14:textId="77777777" w:rsidR="00B432B6" w:rsidRPr="009D693A" w:rsidRDefault="00B432B6" w:rsidP="00EE7495">
            <w:pPr>
              <w:tabs>
                <w:tab w:val="left" w:pos="7683"/>
              </w:tabs>
              <w:spacing w:line="260" w:lineRule="atLeast"/>
              <w:ind w:left="30" w:hanging="15"/>
              <w:rPr>
                <w:rFonts w:ascii="BundesSans Office" w:hAnsi="BundesSans Office" w:cs="Arial"/>
                <w:sz w:val="22"/>
                <w:szCs w:val="22"/>
              </w:rPr>
            </w:pPr>
            <w:r w:rsidRPr="009D693A">
              <w:rPr>
                <w:rFonts w:ascii="BundesSans Office" w:hAnsi="BundesSans Office" w:cs="Arial"/>
                <w:sz w:val="22"/>
                <w:szCs w:val="22"/>
              </w:rPr>
              <w:lastRenderedPageBreak/>
              <w:t xml:space="preserve">Sind die antragstellenden (unterzeichnenden) Personen befugt, diesen Antrag für ihre Einrichtung / Organisation zu stellen? </w:t>
            </w:r>
          </w:p>
          <w:p w14:paraId="4C85AF11" w14:textId="77777777" w:rsidR="00B432B6" w:rsidRDefault="00B432B6" w:rsidP="00EE7495">
            <w:pPr>
              <w:spacing w:line="260" w:lineRule="atLeast"/>
              <w:ind w:firstLine="15"/>
              <w:rPr>
                <w:rFonts w:ascii="BundesSans Office" w:hAnsi="BundesSans Office"/>
                <w:sz w:val="22"/>
                <w:szCs w:val="22"/>
              </w:rPr>
            </w:pPr>
            <w:r w:rsidRPr="009D693A">
              <w:rPr>
                <w:rFonts w:ascii="BundesSans Office" w:hAnsi="BundesSans Office" w:cs="Arial"/>
                <w:sz w:val="22"/>
                <w:szCs w:val="22"/>
              </w:rPr>
              <w:t xml:space="preserve">Bitte belegen (z.B. Registerauszug oder andere Nachweise): </w:t>
            </w:r>
          </w:p>
        </w:tc>
        <w:tc>
          <w:tcPr>
            <w:tcW w:w="4701" w:type="dxa"/>
          </w:tcPr>
          <w:p w14:paraId="3F99F00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0F99EFA6"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1F8B6223"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4140A059"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szCs w:val="22"/>
              </w:rPr>
              <w:t xml:space="preserve">ja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r w:rsidRPr="009D693A">
              <w:rPr>
                <w:rFonts w:ascii="BundesSans Office" w:hAnsi="BundesSans Office"/>
                <w:sz w:val="22"/>
                <w:szCs w:val="22"/>
              </w:rPr>
              <w:tab/>
              <w:t xml:space="preserve">nein </w:t>
            </w:r>
            <w:r w:rsidRPr="009D693A">
              <w:rPr>
                <w:rFonts w:ascii="BundesSans Office" w:hAnsi="BundesSans Office"/>
                <w:sz w:val="22"/>
                <w:szCs w:val="22"/>
              </w:rPr>
              <w:fldChar w:fldCharType="begin">
                <w:ffData>
                  <w:name w:val="Kontrollkästchen1"/>
                  <w:enabled/>
                  <w:calcOnExit w:val="0"/>
                  <w:checkBox>
                    <w:sizeAuto/>
                    <w:default w:val="0"/>
                    <w:checked w:val="0"/>
                  </w:checkBox>
                </w:ffData>
              </w:fldChar>
            </w:r>
            <w:r w:rsidRPr="009D693A">
              <w:rPr>
                <w:rFonts w:ascii="BundesSans Office" w:hAnsi="BundesSans Office"/>
                <w:sz w:val="22"/>
                <w:szCs w:val="22"/>
              </w:rPr>
              <w:instrText xml:space="preserve"> FORMCHECKBOX </w:instrText>
            </w:r>
            <w:r w:rsidR="006E24C9">
              <w:rPr>
                <w:rFonts w:ascii="BundesSans Office" w:hAnsi="BundesSans Office"/>
                <w:sz w:val="22"/>
                <w:szCs w:val="22"/>
              </w:rPr>
            </w:r>
            <w:r w:rsidR="006E24C9">
              <w:rPr>
                <w:rFonts w:ascii="BundesSans Office" w:hAnsi="BundesSans Office"/>
                <w:sz w:val="22"/>
                <w:szCs w:val="22"/>
              </w:rPr>
              <w:fldChar w:fldCharType="separate"/>
            </w:r>
            <w:r w:rsidRPr="009D693A">
              <w:rPr>
                <w:rFonts w:ascii="BundesSans Office" w:hAnsi="BundesSans Office"/>
                <w:sz w:val="22"/>
                <w:szCs w:val="22"/>
              </w:rPr>
              <w:fldChar w:fldCharType="end"/>
            </w:r>
          </w:p>
          <w:p w14:paraId="675442AF"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p>
          <w:p w14:paraId="268F10F0" w14:textId="77777777" w:rsidR="00B432B6" w:rsidRDefault="00B432B6" w:rsidP="00EE7495">
            <w:pPr>
              <w:pStyle w:val="Textkrper-Einzug32"/>
              <w:tabs>
                <w:tab w:val="left" w:pos="824"/>
              </w:tabs>
              <w:spacing w:line="260" w:lineRule="atLeast"/>
              <w:ind w:firstLine="0"/>
              <w:rPr>
                <w:rFonts w:ascii="BundesSans Office" w:hAnsi="BundesSans Office"/>
                <w:sz w:val="22"/>
                <w:szCs w:val="22"/>
              </w:rPr>
            </w:pPr>
            <w:r w:rsidRPr="009D693A">
              <w:rPr>
                <w:rFonts w:ascii="BundesSans Office" w:hAnsi="BundesSans Office"/>
                <w:sz w:val="22"/>
                <w:szCs w:val="22"/>
              </w:rPr>
              <w:fldChar w:fldCharType="begin">
                <w:ffData>
                  <w:name w:val=""/>
                  <w:enabled/>
                  <w:calcOnExit w:val="0"/>
                  <w:textInput>
                    <w:maxLength w:val="1500"/>
                  </w:textInput>
                </w:ffData>
              </w:fldChar>
            </w:r>
            <w:r w:rsidRPr="009D693A">
              <w:rPr>
                <w:rFonts w:ascii="BundesSans Office" w:hAnsi="BundesSans Office"/>
                <w:sz w:val="22"/>
                <w:szCs w:val="22"/>
              </w:rPr>
              <w:instrText xml:space="preserve"> FORMTEXT </w:instrText>
            </w:r>
            <w:r w:rsidRPr="009D693A">
              <w:rPr>
                <w:rFonts w:ascii="BundesSans Office" w:hAnsi="BundesSans Office"/>
                <w:sz w:val="22"/>
                <w:szCs w:val="22"/>
              </w:rPr>
            </w:r>
            <w:r w:rsidRPr="009D693A">
              <w:rPr>
                <w:rFonts w:ascii="BundesSans Office" w:hAnsi="BundesSans Office"/>
                <w:sz w:val="22"/>
                <w:szCs w:val="22"/>
              </w:rPr>
              <w:fldChar w:fldCharType="separate"/>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noProof/>
                <w:sz w:val="22"/>
                <w:szCs w:val="22"/>
              </w:rPr>
              <w:t> </w:t>
            </w:r>
            <w:r w:rsidRPr="009D693A">
              <w:rPr>
                <w:rFonts w:ascii="BundesSans Office" w:hAnsi="BundesSans Office"/>
                <w:sz w:val="22"/>
                <w:szCs w:val="22"/>
              </w:rPr>
              <w:fldChar w:fldCharType="end"/>
            </w:r>
          </w:p>
        </w:tc>
      </w:tr>
      <w:tr w:rsidR="00763398" w14:paraId="294F1B70" w14:textId="77777777" w:rsidTr="00E126BA">
        <w:tc>
          <w:tcPr>
            <w:tcW w:w="9401" w:type="dxa"/>
            <w:gridSpan w:val="2"/>
          </w:tcPr>
          <w:p w14:paraId="399AFD3A" w14:textId="77777777" w:rsidR="00763398" w:rsidRPr="009D693A" w:rsidRDefault="00763398" w:rsidP="00763398">
            <w:pPr>
              <w:spacing w:line="260" w:lineRule="atLeast"/>
              <w:ind w:left="15"/>
              <w:rPr>
                <w:rFonts w:ascii="BundesSans Office" w:hAnsi="BundesSans Office" w:cs="Arial"/>
                <w:b/>
                <w:sz w:val="22"/>
                <w:szCs w:val="22"/>
              </w:rPr>
            </w:pPr>
            <w:r w:rsidRPr="009D693A">
              <w:rPr>
                <w:rFonts w:ascii="BundesSans Office" w:hAnsi="BundesSans Office" w:cs="Arial"/>
                <w:b/>
                <w:sz w:val="22"/>
                <w:szCs w:val="22"/>
              </w:rPr>
              <w:lastRenderedPageBreak/>
              <w:t xml:space="preserve">Hinweis bei Weiterleitung von Teilen der Zuwendung an eine Partnerorganisation: </w:t>
            </w:r>
          </w:p>
          <w:p w14:paraId="2474A0F2" w14:textId="0F461FD4" w:rsidR="00763398" w:rsidRDefault="00763398" w:rsidP="00763398">
            <w:pPr>
              <w:spacing w:line="260" w:lineRule="atLeast"/>
              <w:ind w:left="15"/>
              <w:rPr>
                <w:rFonts w:ascii="BundesSans Office" w:hAnsi="BundesSans Office"/>
                <w:sz w:val="22"/>
                <w:szCs w:val="22"/>
              </w:rPr>
            </w:pPr>
            <w:r w:rsidRPr="009D693A">
              <w:rPr>
                <w:rFonts w:ascii="BundesSans Office" w:hAnsi="BundesSans Office" w:cs="Arial"/>
                <w:sz w:val="22"/>
                <w:szCs w:val="22"/>
              </w:rPr>
              <w:t xml:space="preserve">Eine Weiterleitung von Teilen der Zuwendung an einen Projektpartner im Rahmen eines mehrstufigen Zuwendungsverhältnisses ist nur nach vorheriger schriftlicher Genehmigung des Auswärtigen </w:t>
            </w:r>
            <w:r w:rsidRPr="00D3098D">
              <w:rPr>
                <w:rFonts w:ascii="BundesSans Office" w:hAnsi="BundesSans Office" w:cs="Arial"/>
                <w:sz w:val="22"/>
                <w:szCs w:val="22"/>
              </w:rPr>
              <w:t xml:space="preserve">Amtes </w:t>
            </w:r>
            <w:r w:rsidRPr="00D81B53">
              <w:rPr>
                <w:rFonts w:ascii="BundesSans Office" w:hAnsi="BundesSans Office" w:cs="Arial"/>
                <w:sz w:val="22"/>
                <w:szCs w:val="22"/>
              </w:rPr>
              <w:t xml:space="preserve">/ der Auslandsvertretung </w:t>
            </w:r>
            <w:r w:rsidRPr="00D81B53">
              <w:rPr>
                <w:rFonts w:ascii="BundesSans Office" w:hAnsi="BundesSans Office" w:cs="Arial"/>
                <w:sz w:val="22"/>
                <w:szCs w:val="22"/>
              </w:rPr>
              <w:fldChar w:fldCharType="begin">
                <w:ffData>
                  <w:name w:val=""/>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noProof/>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 xml:space="preserve"> </w:t>
            </w:r>
            <w:r w:rsidRPr="009D693A">
              <w:rPr>
                <w:rFonts w:ascii="BundesSans Office" w:hAnsi="BundesSans Office" w:cs="Arial"/>
                <w:sz w:val="22"/>
                <w:szCs w:val="22"/>
              </w:rPr>
              <w:t xml:space="preserve">erlaubt. Das Auswärtige </w:t>
            </w:r>
            <w:r w:rsidRPr="00D3098D">
              <w:rPr>
                <w:rFonts w:ascii="BundesSans Office" w:hAnsi="BundesSans Office" w:cs="Arial"/>
                <w:sz w:val="22"/>
                <w:szCs w:val="22"/>
              </w:rPr>
              <w:t xml:space="preserve">Amt </w:t>
            </w:r>
            <w:r w:rsidRPr="00D81B53">
              <w:rPr>
                <w:rFonts w:ascii="BundesSans Office" w:hAnsi="BundesSans Office" w:cs="Arial"/>
                <w:sz w:val="22"/>
                <w:szCs w:val="22"/>
              </w:rPr>
              <w:t xml:space="preserve">/ Die Auslandsvertretung </w:t>
            </w:r>
            <w:r w:rsidRPr="009D693A">
              <w:rPr>
                <w:rFonts w:ascii="BundesSans Office" w:hAnsi="BundesSans Office" w:cs="Arial"/>
                <w:sz w:val="22"/>
                <w:szCs w:val="22"/>
              </w:rPr>
              <w:t xml:space="preserve">prüft die Notwendigkeit und die Geeignetheit des Projektpartners vor der Genehmigung einer Weiterleitung. </w:t>
            </w:r>
          </w:p>
        </w:tc>
      </w:tr>
      <w:tr w:rsidR="00CD68A0" w14:paraId="2FDBD547" w14:textId="77777777" w:rsidTr="002F5FB6">
        <w:tc>
          <w:tcPr>
            <w:tcW w:w="4700" w:type="dxa"/>
          </w:tcPr>
          <w:p w14:paraId="6C80A303" w14:textId="6B82B501" w:rsidR="00763398" w:rsidRDefault="00763398" w:rsidP="00763398">
            <w:pPr>
              <w:spacing w:line="260" w:lineRule="atLeast"/>
              <w:ind w:left="724" w:hanging="709"/>
              <w:rPr>
                <w:rFonts w:ascii="BundesSans Office" w:hAnsi="BundesSans Office" w:cs="Arial"/>
                <w:sz w:val="22"/>
                <w:szCs w:val="22"/>
              </w:rPr>
            </w:pPr>
            <w:r>
              <w:rPr>
                <w:rFonts w:ascii="BundesSans Office" w:hAnsi="BundesSans Office" w:cs="Arial"/>
                <w:sz w:val="22"/>
                <w:szCs w:val="22"/>
              </w:rPr>
              <w:t>19</w:t>
            </w:r>
            <w:r w:rsidRPr="00D81B53">
              <w:rPr>
                <w:rFonts w:ascii="BundesSans Office" w:hAnsi="BundesSans Office" w:cs="Arial"/>
                <w:sz w:val="22"/>
                <w:szCs w:val="22"/>
              </w:rPr>
              <w:t>.</w:t>
            </w:r>
            <w:r w:rsidRPr="009D693A">
              <w:rPr>
                <w:rFonts w:ascii="BundesSans Office" w:hAnsi="BundesSans Office" w:cs="Arial"/>
                <w:sz w:val="22"/>
                <w:szCs w:val="22"/>
              </w:rPr>
              <w:t xml:space="preserve"> </w:t>
            </w:r>
            <w:r w:rsidRPr="009D693A">
              <w:rPr>
                <w:rFonts w:ascii="BundesSans Office" w:hAnsi="BundesSans Office" w:cs="Arial"/>
                <w:sz w:val="22"/>
                <w:szCs w:val="22"/>
              </w:rPr>
              <w:tab/>
            </w:r>
          </w:p>
          <w:p w14:paraId="7BA79B95" w14:textId="71EEAD70" w:rsidR="00CD68A0" w:rsidRDefault="00763398" w:rsidP="00763398">
            <w:pPr>
              <w:spacing w:line="260" w:lineRule="atLeast"/>
              <w:ind w:left="30" w:hanging="15"/>
              <w:rPr>
                <w:rFonts w:ascii="BundesSans Office" w:hAnsi="BundesSans Office"/>
                <w:sz w:val="22"/>
                <w:szCs w:val="22"/>
              </w:rPr>
            </w:pPr>
            <w:r w:rsidRPr="009D693A">
              <w:rPr>
                <w:rFonts w:ascii="BundesSans Office" w:hAnsi="BundesSans Office" w:cs="Arial"/>
                <w:sz w:val="22"/>
                <w:szCs w:val="22"/>
              </w:rPr>
              <w:t xml:space="preserve">Folgende Dokumente sind mit dem Antrag einzureichen, andernfalls kann eine Bearbeitung des Antrags nicht </w:t>
            </w:r>
            <w:r w:rsidRPr="00D3098D">
              <w:rPr>
                <w:rFonts w:ascii="BundesSans Office" w:hAnsi="BundesSans Office" w:cs="Arial"/>
                <w:sz w:val="22"/>
                <w:szCs w:val="22"/>
              </w:rPr>
              <w:t>erfolgen</w:t>
            </w:r>
            <w:r w:rsidRPr="00D81B53">
              <w:rPr>
                <w:rFonts w:ascii="BundesSans Office" w:hAnsi="BundesSans Office" w:cs="Arial"/>
                <w:sz w:val="22"/>
                <w:szCs w:val="22"/>
              </w:rPr>
              <w:t>. Das AA / Die Auslandsvertretung behält sich vor, ggf. weitere Unterlagen und Informationen anzufordern</w:t>
            </w:r>
            <w:r w:rsidRPr="009D693A">
              <w:rPr>
                <w:rFonts w:ascii="BundesSans Office" w:hAnsi="BundesSans Office" w:cs="Arial"/>
                <w:sz w:val="22"/>
                <w:szCs w:val="22"/>
              </w:rPr>
              <w:t xml:space="preserve">: </w:t>
            </w:r>
          </w:p>
        </w:tc>
        <w:tc>
          <w:tcPr>
            <w:tcW w:w="4701" w:type="dxa"/>
          </w:tcPr>
          <w:p w14:paraId="319AF111" w14:textId="77777777" w:rsidR="00763398" w:rsidRDefault="00763398" w:rsidP="00763398">
            <w:pPr>
              <w:spacing w:line="260" w:lineRule="atLeast"/>
              <w:ind w:left="789"/>
              <w:rPr>
                <w:rFonts w:ascii="BundesSans Office" w:hAnsi="BundesSans Office" w:cs="Arial"/>
                <w:sz w:val="22"/>
                <w:szCs w:val="22"/>
              </w:rPr>
            </w:pPr>
          </w:p>
          <w:p w14:paraId="18B0142F" w14:textId="1DFA97B6"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Satzung des Antragstellers </w:t>
            </w:r>
          </w:p>
          <w:p w14:paraId="36030373"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Ggf. Satzung der Partnerorganisation(en) </w:t>
            </w:r>
          </w:p>
          <w:p w14:paraId="2CA82B58"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Handels-/</w:t>
            </w:r>
            <w:r w:rsidRPr="00D3098D">
              <w:rPr>
                <w:rFonts w:ascii="BundesSans Office" w:hAnsi="BundesSans Office" w:cs="Arial"/>
                <w:sz w:val="22"/>
                <w:szCs w:val="22"/>
              </w:rPr>
              <w:t>Vereins</w:t>
            </w:r>
            <w:r w:rsidRPr="00D81B53">
              <w:rPr>
                <w:rFonts w:ascii="BundesSans Office" w:hAnsi="BundesSans Office" w:cs="Arial"/>
                <w:sz w:val="22"/>
                <w:szCs w:val="22"/>
              </w:rPr>
              <w:t>-/</w:t>
            </w:r>
            <w:r w:rsidRPr="00D81B53">
              <w:rPr>
                <w:rFonts w:ascii="BundesSans Office" w:hAnsi="BundesSans Office" w:cs="Arial"/>
                <w:sz w:val="22"/>
                <w:szCs w:val="22"/>
              </w:rPr>
              <w:fldChar w:fldCharType="begin">
                <w:ffData>
                  <w:name w:val=""/>
                  <w:enabled/>
                  <w:calcOnExit w:val="0"/>
                  <w:textInput/>
                </w:ffData>
              </w:fldChar>
            </w:r>
            <w:r w:rsidRPr="00D81B53">
              <w:rPr>
                <w:rFonts w:ascii="BundesSans Office" w:hAnsi="BundesSans Office" w:cs="Arial"/>
                <w:sz w:val="22"/>
                <w:szCs w:val="22"/>
              </w:rPr>
              <w:instrText xml:space="preserve"> FORMTEXT </w:instrText>
            </w:r>
            <w:r w:rsidRPr="00D81B53">
              <w:rPr>
                <w:rFonts w:ascii="BundesSans Office" w:hAnsi="BundesSans Office" w:cs="Arial"/>
                <w:sz w:val="22"/>
                <w:szCs w:val="22"/>
              </w:rPr>
            </w:r>
            <w:r w:rsidRPr="00D81B53">
              <w:rPr>
                <w:rFonts w:ascii="BundesSans Office" w:hAnsi="BundesSans Office" w:cs="Arial"/>
                <w:sz w:val="22"/>
                <w:szCs w:val="22"/>
              </w:rPr>
              <w:fldChar w:fldCharType="separate"/>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t> </w:t>
            </w:r>
            <w:r w:rsidRPr="00D81B53">
              <w:rPr>
                <w:rFonts w:ascii="BundesSans Office" w:hAnsi="BundesSans Office" w:cs="Arial"/>
                <w:sz w:val="22"/>
                <w:szCs w:val="22"/>
              </w:rPr>
              <w:fldChar w:fldCharType="end"/>
            </w:r>
            <w:r w:rsidRPr="00D81B53">
              <w:rPr>
                <w:rFonts w:ascii="BundesSans Office" w:hAnsi="BundesSans Office" w:cs="Arial"/>
                <w:sz w:val="22"/>
                <w:szCs w:val="22"/>
              </w:rPr>
              <w:t>-R</w:t>
            </w:r>
            <w:r w:rsidRPr="00D3098D">
              <w:rPr>
                <w:rFonts w:ascii="BundesSans Office" w:hAnsi="BundesSans Office" w:cs="Arial"/>
                <w:sz w:val="22"/>
                <w:szCs w:val="22"/>
              </w:rPr>
              <w:t xml:space="preserve">egisterauszug </w:t>
            </w:r>
            <w:r w:rsidRPr="009D693A">
              <w:rPr>
                <w:rFonts w:ascii="BundesSans Office" w:hAnsi="BundesSans Office" w:cs="Arial"/>
                <w:sz w:val="22"/>
                <w:szCs w:val="22"/>
              </w:rPr>
              <w:t xml:space="preserve">des Antragstellers und ggf. der Partnerorganisationen </w:t>
            </w:r>
          </w:p>
          <w:p w14:paraId="4A939D45"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Geschäftsbericht des Antragstellers und ggf. der Partnerorganisationen </w:t>
            </w:r>
          </w:p>
          <w:p w14:paraId="1C0532CA"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Konto-Auszüge der letzten </w:t>
            </w:r>
            <w:r w:rsidRPr="009D693A">
              <w:rPr>
                <w:rFonts w:ascii="BundesSans Office" w:hAnsi="BundesSans Office" w:cs="Arial"/>
                <w:sz w:val="22"/>
                <w:szCs w:val="22"/>
              </w:rPr>
              <w:fldChar w:fldCharType="begin">
                <w:ffData>
                  <w:name w:val=""/>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r w:rsidRPr="009D693A">
              <w:rPr>
                <w:rFonts w:ascii="BundesSans Office" w:hAnsi="BundesSans Office" w:cs="Arial"/>
                <w:sz w:val="22"/>
                <w:szCs w:val="22"/>
              </w:rPr>
              <w:t xml:space="preserve"> Monate des Antragstellers und ggf. der Partnerorganisationen </w:t>
            </w:r>
          </w:p>
          <w:p w14:paraId="0E7A373E"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Angaben zur Anzahl der Mitarbeiter und Vergütungsschema des Antragstellers und ggf. der Partnerorganisationen </w:t>
            </w:r>
          </w:p>
          <w:p w14:paraId="01A6006C"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Hinweise zu Erfahrungen im Umgang mit deutschen Fördermitteln beim Antragsteller und ggf. Partnerorganisationen </w:t>
            </w:r>
          </w:p>
          <w:p w14:paraId="586AD9DE" w14:textId="77777777" w:rsidR="00763398" w:rsidRPr="009D693A" w:rsidRDefault="00763398" w:rsidP="00763398">
            <w:pPr>
              <w:numPr>
                <w:ilvl w:val="0"/>
                <w:numId w:val="18"/>
              </w:numPr>
              <w:spacing w:line="260" w:lineRule="atLeast"/>
              <w:ind w:left="287" w:hanging="218"/>
              <w:rPr>
                <w:rFonts w:ascii="BundesSans Office" w:hAnsi="BundesSans Office" w:cs="Arial"/>
                <w:sz w:val="22"/>
                <w:szCs w:val="22"/>
              </w:rPr>
            </w:pPr>
            <w:r w:rsidRPr="009D693A">
              <w:rPr>
                <w:rFonts w:ascii="BundesSans Office" w:hAnsi="BundesSans Office" w:cs="Arial"/>
                <w:sz w:val="22"/>
                <w:szCs w:val="22"/>
              </w:rPr>
              <w:t xml:space="preserve">Logframe für das vorgestellte Projekt </w:t>
            </w:r>
          </w:p>
          <w:p w14:paraId="6808ACD8" w14:textId="10272DE3" w:rsidR="00CD68A0" w:rsidRDefault="00763398" w:rsidP="00763398">
            <w:pPr>
              <w:numPr>
                <w:ilvl w:val="0"/>
                <w:numId w:val="18"/>
              </w:numPr>
              <w:spacing w:line="260" w:lineRule="atLeast"/>
              <w:ind w:left="287" w:hanging="218"/>
              <w:rPr>
                <w:rFonts w:ascii="BundesSans Office" w:hAnsi="BundesSans Office"/>
                <w:sz w:val="22"/>
                <w:szCs w:val="22"/>
              </w:rPr>
            </w:pPr>
            <w:r w:rsidRPr="009D693A">
              <w:rPr>
                <w:rFonts w:ascii="BundesSans Office" w:hAnsi="BundesSans Office" w:cs="Arial"/>
                <w:sz w:val="22"/>
                <w:szCs w:val="22"/>
              </w:rPr>
              <w:fldChar w:fldCharType="begin">
                <w:ffData>
                  <w:name w:val=""/>
                  <w:enabled/>
                  <w:calcOnExit w:val="0"/>
                  <w:textInput>
                    <w:maxLength w:val="150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p>
        </w:tc>
      </w:tr>
      <w:tr w:rsidR="00763398" w14:paraId="6AF0DE7A" w14:textId="77777777" w:rsidTr="00DC0E70">
        <w:tc>
          <w:tcPr>
            <w:tcW w:w="9401" w:type="dxa"/>
            <w:gridSpan w:val="2"/>
          </w:tcPr>
          <w:p w14:paraId="1EB94475" w14:textId="77777777" w:rsidR="00763398" w:rsidRPr="00763398" w:rsidRDefault="00763398" w:rsidP="00763398">
            <w:pPr>
              <w:spacing w:line="260" w:lineRule="atLeast"/>
              <w:rPr>
                <w:rFonts w:ascii="BundesSans Office" w:hAnsi="BundesSans Office" w:cs="Arial"/>
                <w:sz w:val="22"/>
                <w:szCs w:val="22"/>
              </w:rPr>
            </w:pPr>
            <w:r w:rsidRPr="00763398">
              <w:rPr>
                <w:rFonts w:ascii="BundesSans Office" w:hAnsi="BundesSans Office" w:cs="Arial"/>
                <w:sz w:val="22"/>
                <w:szCs w:val="22"/>
              </w:rPr>
              <w:t xml:space="preserve">20. </w:t>
            </w:r>
          </w:p>
          <w:p w14:paraId="44840D80" w14:textId="77777777" w:rsidR="00763398" w:rsidRPr="00763398" w:rsidRDefault="00763398" w:rsidP="00763398">
            <w:pPr>
              <w:spacing w:line="260" w:lineRule="atLeast"/>
              <w:rPr>
                <w:rFonts w:ascii="BundesSans Office" w:hAnsi="BundesSans Office" w:cs="Arial"/>
                <w:b/>
                <w:bCs/>
                <w:sz w:val="22"/>
                <w:szCs w:val="22"/>
              </w:rPr>
            </w:pPr>
            <w:r w:rsidRPr="00763398">
              <w:rPr>
                <w:rFonts w:ascii="BundesSans Office" w:hAnsi="BundesSans Office" w:cs="Arial"/>
                <w:b/>
                <w:bCs/>
                <w:sz w:val="22"/>
                <w:szCs w:val="22"/>
              </w:rPr>
              <w:t xml:space="preserve">Datenschutz </w:t>
            </w:r>
          </w:p>
          <w:p w14:paraId="1906CEE7" w14:textId="77777777" w:rsidR="00763398" w:rsidRPr="009D693A" w:rsidRDefault="00763398" w:rsidP="00763398">
            <w:pPr>
              <w:spacing w:line="260" w:lineRule="atLeast"/>
              <w:ind w:left="30"/>
              <w:rPr>
                <w:rFonts w:ascii="BundesSans Office" w:hAnsi="BundesSans Office" w:cs="Arial"/>
                <w:sz w:val="22"/>
                <w:szCs w:val="22"/>
              </w:rPr>
            </w:pPr>
            <w:r w:rsidRPr="009D693A">
              <w:rPr>
                <w:rFonts w:ascii="BundesSans Office" w:hAnsi="BundesSans Office" w:cs="Arial"/>
                <w:sz w:val="22"/>
                <w:szCs w:val="22"/>
              </w:rPr>
              <w:t xml:space="preserve">Der Antragsteller bestätigt, dass er hinsichtlich der Weitergabe der im Antrag enthaltenen personenbezogenen Daten an das Auswärtige Amt die Einwilligung der Betroffenen gemäß Art. 7 EU-DS-GVO eingeholt hat. Das Auswärtige Amt wird hiermit befugt, die personenbezogenen Daten intern weiterzuverwenden. </w:t>
            </w:r>
          </w:p>
          <w:p w14:paraId="353C40DF" w14:textId="77777777" w:rsidR="00763398" w:rsidRPr="009D693A" w:rsidRDefault="00763398" w:rsidP="00763398">
            <w:pPr>
              <w:spacing w:before="120" w:line="260" w:lineRule="atLeast"/>
              <w:ind w:left="28"/>
              <w:rPr>
                <w:rFonts w:ascii="BundesSans Office" w:hAnsi="BundesSans Office" w:cs="Arial"/>
                <w:sz w:val="22"/>
                <w:szCs w:val="22"/>
              </w:rPr>
            </w:pPr>
            <w:r w:rsidRPr="00377865">
              <w:rPr>
                <w:rFonts w:ascii="BundesSans Office" w:hAnsi="BundesSans Office" w:cs="Arial"/>
                <w:i/>
                <w:sz w:val="22"/>
                <w:szCs w:val="22"/>
              </w:rPr>
              <w:t xml:space="preserve">Zusätzlich bei Anträgen von Privatpersonen und GmbH aufzunehmen: </w:t>
            </w:r>
          </w:p>
          <w:p w14:paraId="4D0243D3" w14:textId="63917364" w:rsidR="00763398" w:rsidRDefault="00763398" w:rsidP="00763398">
            <w:pPr>
              <w:spacing w:line="260" w:lineRule="atLeast"/>
              <w:rPr>
                <w:rFonts w:ascii="BundesSans Office" w:hAnsi="BundesSans Office" w:cs="Arial"/>
                <w:sz w:val="22"/>
                <w:szCs w:val="22"/>
              </w:rPr>
            </w:pPr>
            <w:r w:rsidRPr="009D693A">
              <w:rPr>
                <w:rFonts w:ascii="BundesSans Office" w:hAnsi="BundesSans Office" w:cs="Arial"/>
                <w:sz w:val="22"/>
                <w:szCs w:val="22"/>
              </w:rPr>
              <w:t>Im Rahmen des Antrags werden personenbezogene Daten verarbeitet. Die Rechtsgrundlage für diese Datenverarbeitung ist Artikel 6 Abs. 1 Buchstabe e) DS-GVO in Verbindung mit § 3 BDSG, da diese Daten zur Aufgabenerfüllung (Entscheidung über Zuwendungen) erforderlich sind. Auf die beigefügte Datenschutzerklärung, gem. Artikel 13 DS-GVO (Informationspflichten) wird Bezug genommen.</w:t>
            </w:r>
          </w:p>
        </w:tc>
      </w:tr>
      <w:tr w:rsidR="00763398" w14:paraId="52CD9159" w14:textId="77777777" w:rsidTr="005A2235">
        <w:tc>
          <w:tcPr>
            <w:tcW w:w="9401" w:type="dxa"/>
            <w:gridSpan w:val="2"/>
          </w:tcPr>
          <w:p w14:paraId="0E15626A" w14:textId="77777777" w:rsidR="00763398" w:rsidRPr="00682B6E" w:rsidRDefault="00763398" w:rsidP="00763398">
            <w:pPr>
              <w:spacing w:before="60" w:line="260" w:lineRule="atLeast"/>
              <w:rPr>
                <w:rFonts w:ascii="BundesSans Office" w:hAnsi="BundesSans Office" w:cs="Arial"/>
                <w:sz w:val="22"/>
                <w:szCs w:val="22"/>
              </w:rPr>
            </w:pPr>
            <w:r w:rsidRPr="00682B6E">
              <w:rPr>
                <w:rFonts w:ascii="BundesSans Office" w:hAnsi="BundesSans Office" w:cs="Arial"/>
                <w:sz w:val="22"/>
                <w:szCs w:val="22"/>
              </w:rPr>
              <w:t xml:space="preserve">21. </w:t>
            </w:r>
          </w:p>
          <w:p w14:paraId="656D239E" w14:textId="77777777" w:rsidR="00763398" w:rsidRPr="00682B6E" w:rsidRDefault="00763398" w:rsidP="00763398">
            <w:pPr>
              <w:spacing w:before="60" w:line="260" w:lineRule="atLeast"/>
              <w:rPr>
                <w:rFonts w:ascii="BundesSans Office" w:hAnsi="BundesSans Office" w:cs="Arial"/>
                <w:b/>
                <w:bCs/>
                <w:sz w:val="22"/>
                <w:szCs w:val="22"/>
              </w:rPr>
            </w:pPr>
            <w:r w:rsidRPr="00682B6E">
              <w:rPr>
                <w:rFonts w:ascii="BundesSans Office" w:hAnsi="BundesSans Office" w:cs="Arial"/>
                <w:b/>
                <w:bCs/>
                <w:sz w:val="22"/>
                <w:szCs w:val="22"/>
              </w:rPr>
              <w:t>Erklärung zum Subventionsbetrug</w:t>
            </w:r>
          </w:p>
          <w:p w14:paraId="26FC5D8F" w14:textId="77777777" w:rsidR="00763398" w:rsidRPr="00682B6E" w:rsidRDefault="00763398" w:rsidP="00763398">
            <w:pPr>
              <w:spacing w:line="260" w:lineRule="atLeast"/>
              <w:rPr>
                <w:rFonts w:ascii="BundesSans Office" w:hAnsi="BundesSans Office" w:cs="Arial"/>
                <w:i/>
                <w:sz w:val="22"/>
                <w:szCs w:val="22"/>
              </w:rPr>
            </w:pPr>
            <w:r w:rsidRPr="00682B6E">
              <w:rPr>
                <w:rFonts w:ascii="BundesSans Office" w:hAnsi="BundesSans Office" w:cs="Arial"/>
                <w:i/>
                <w:sz w:val="22"/>
                <w:szCs w:val="22"/>
              </w:rPr>
              <w:t xml:space="preserve">Nur bei wirtschaftlich handelnden Betrieben oder Unternehmen und wenn die Zuwendung wenigstens zum Teil der Förderung der Wirtschaft dient. / Bei Zweifelsfällen sollten diese Hinweise im Antrag belassen werden. Soweit möglich, bitte die subventionserheblichen Tatsachen auf den Einzelfall bezogen konkretisieren. </w:t>
            </w:r>
          </w:p>
          <w:p w14:paraId="3A9E05C6" w14:textId="77777777" w:rsidR="00763398" w:rsidRPr="00682B6E" w:rsidRDefault="00763398" w:rsidP="00763398">
            <w:pPr>
              <w:spacing w:before="60" w:line="260" w:lineRule="atLeast"/>
              <w:rPr>
                <w:rFonts w:ascii="BundesSans Office" w:hAnsi="BundesSans Office" w:cs="Arial"/>
                <w:sz w:val="22"/>
                <w:szCs w:val="22"/>
              </w:rPr>
            </w:pPr>
            <w:r w:rsidRPr="00682B6E">
              <w:rPr>
                <w:rFonts w:ascii="BundesSans Office" w:hAnsi="BundesSans Office" w:cs="Arial"/>
                <w:sz w:val="22"/>
                <w:szCs w:val="22"/>
              </w:rPr>
              <w:t>Hiermit erkläre ich, die nachfolgende Belehrung zur Kenntnis genommen zu haben.</w:t>
            </w:r>
          </w:p>
          <w:p w14:paraId="5B505A10" w14:textId="77777777" w:rsidR="00763398" w:rsidRPr="00682B6E" w:rsidRDefault="00763398" w:rsidP="00763398">
            <w:pPr>
              <w:spacing w:line="260" w:lineRule="atLeast"/>
              <w:rPr>
                <w:rFonts w:ascii="BundesSans Office" w:hAnsi="BundesSans Office" w:cs="Arial"/>
                <w:sz w:val="22"/>
                <w:szCs w:val="22"/>
              </w:rPr>
            </w:pPr>
            <w:r w:rsidRPr="00682B6E">
              <w:rPr>
                <w:rFonts w:ascii="BundesSans Office" w:hAnsi="BundesSans Office" w:cs="Arial"/>
                <w:sz w:val="22"/>
                <w:szCs w:val="22"/>
              </w:rPr>
              <w:t xml:space="preserve">Durch das Erste Gesetz zur Bekämpfung der Wirtschaftskriminalität ist der Tatbestand des Subventionsbetruges geschaffen worden, § 264 StGB. Danach macht sich strafbar, und zwar auch durch leichtfertiges Handeln, wer </w:t>
            </w:r>
          </w:p>
          <w:p w14:paraId="349C0F8D" w14:textId="77777777" w:rsidR="00763398" w:rsidRPr="00682B6E" w:rsidRDefault="00763398" w:rsidP="00763398">
            <w:pPr>
              <w:numPr>
                <w:ilvl w:val="0"/>
                <w:numId w:val="16"/>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einer für die Bewilligung einer Subvention zuständigen Behörde oder einer anderen in das Subventionsverfahren eingeschalteten Stelle oder Person (Subventionsgeber) über subventionserhebliche Tatsachen für sich oder einen anderen unrichtige oder unvollständige Angaben macht, die für ihn oder den anderen vorteilhaft sind,</w:t>
            </w:r>
          </w:p>
          <w:p w14:paraId="620D51BD" w14:textId="77777777" w:rsidR="00763398" w:rsidRPr="00682B6E" w:rsidRDefault="00763398" w:rsidP="00763398">
            <w:pPr>
              <w:numPr>
                <w:ilvl w:val="0"/>
                <w:numId w:val="16"/>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lastRenderedPageBreak/>
              <w:t>einen Gegenstand oder eine Geldleistung, deren Verwendung durch Rechtsvorschriften oder durch den Subventionsgeber in Hinblick auf seine Subvention beschränkt ist, entgegen der Verwendungsbeschränkung verwendet,</w:t>
            </w:r>
          </w:p>
          <w:p w14:paraId="34059E5F" w14:textId="77777777" w:rsidR="00763398" w:rsidRPr="00682B6E" w:rsidRDefault="00763398" w:rsidP="00763398">
            <w:pPr>
              <w:numPr>
                <w:ilvl w:val="0"/>
                <w:numId w:val="16"/>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 xml:space="preserve">den Subventionsgeber entgegen den Rechtsvorschriften über die Subventionsvergabe über subventionserhebliche Tatsachen in Unkenntnis lässt oder </w:t>
            </w:r>
          </w:p>
          <w:p w14:paraId="56996CC4" w14:textId="77777777" w:rsidR="00763398" w:rsidRPr="00682B6E" w:rsidRDefault="00763398" w:rsidP="00763398">
            <w:pPr>
              <w:numPr>
                <w:ilvl w:val="0"/>
                <w:numId w:val="16"/>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 xml:space="preserve">in einem Subventionsverfahren eine durch unrichtige oder unvollständige Angaben erlangte Bescheinigung über eine Subventionsberechtigung oder über subventionserhebliche Tatsachen gebraucht. </w:t>
            </w:r>
          </w:p>
          <w:p w14:paraId="15159848" w14:textId="77777777" w:rsidR="00763398" w:rsidRPr="00682B6E" w:rsidRDefault="00763398" w:rsidP="00763398">
            <w:pPr>
              <w:spacing w:before="120" w:line="260" w:lineRule="atLeast"/>
              <w:rPr>
                <w:rFonts w:ascii="BundesSans Office" w:hAnsi="BundesSans Office" w:cs="Arial"/>
                <w:sz w:val="22"/>
                <w:szCs w:val="22"/>
              </w:rPr>
            </w:pPr>
            <w:r w:rsidRPr="00682B6E">
              <w:rPr>
                <w:rFonts w:ascii="BundesSans Office" w:hAnsi="BundesSans Office" w:cs="Arial"/>
                <w:sz w:val="22"/>
                <w:szCs w:val="22"/>
              </w:rPr>
              <w:t>Subventionserheblich sind die Tatsachen, die nach</w:t>
            </w:r>
          </w:p>
          <w:p w14:paraId="787FCF2E" w14:textId="77777777" w:rsidR="00763398" w:rsidRPr="00682B6E" w:rsidRDefault="00763398" w:rsidP="00763398">
            <w:pPr>
              <w:numPr>
                <w:ilvl w:val="0"/>
                <w:numId w:val="17"/>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 xml:space="preserve">dem Verwendungszweck, </w:t>
            </w:r>
          </w:p>
          <w:p w14:paraId="5A3C0D6C" w14:textId="77777777" w:rsidR="00763398" w:rsidRPr="00682B6E" w:rsidRDefault="00763398" w:rsidP="00763398">
            <w:pPr>
              <w:numPr>
                <w:ilvl w:val="0"/>
                <w:numId w:val="17"/>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 xml:space="preserve">den Rechtsvorschriften, Verwaltungsvorschriften und Richtlinien über die Subventionsvergabe sowie </w:t>
            </w:r>
          </w:p>
          <w:p w14:paraId="4CDBCFDC" w14:textId="77777777" w:rsidR="00763398" w:rsidRPr="00682B6E" w:rsidRDefault="00763398" w:rsidP="00763398">
            <w:pPr>
              <w:numPr>
                <w:ilvl w:val="0"/>
                <w:numId w:val="17"/>
              </w:numPr>
              <w:spacing w:line="260" w:lineRule="atLeast"/>
              <w:ind w:left="441"/>
              <w:rPr>
                <w:rFonts w:ascii="BundesSans Office" w:hAnsi="BundesSans Office" w:cs="Arial"/>
                <w:sz w:val="22"/>
                <w:szCs w:val="22"/>
              </w:rPr>
            </w:pPr>
            <w:r w:rsidRPr="00682B6E">
              <w:rPr>
                <w:rFonts w:ascii="BundesSans Office" w:hAnsi="BundesSans Office" w:cs="Arial"/>
                <w:sz w:val="22"/>
                <w:szCs w:val="22"/>
              </w:rPr>
              <w:t xml:space="preserve">den sonstigen Vergabevoraussetzungen für die Bewilligung, Gewährung, Rückforderung, Weitergewährung oder das Belassen einer Subvention oder eines Subventionsvorteils erheblich sind. </w:t>
            </w:r>
          </w:p>
          <w:p w14:paraId="5B5E7C25" w14:textId="72B5378E" w:rsidR="00763398" w:rsidRPr="00682B6E" w:rsidRDefault="00763398" w:rsidP="00763398">
            <w:pPr>
              <w:spacing w:before="120" w:line="260" w:lineRule="atLeast"/>
              <w:rPr>
                <w:rFonts w:ascii="BundesSans Office" w:hAnsi="BundesSans Office" w:cs="Arial"/>
                <w:sz w:val="22"/>
                <w:szCs w:val="22"/>
              </w:rPr>
            </w:pPr>
            <w:r w:rsidRPr="00682B6E">
              <w:rPr>
                <w:rFonts w:ascii="BundesSans Office" w:hAnsi="BundesSans Office" w:cs="Arial"/>
                <w:sz w:val="22"/>
                <w:szCs w:val="22"/>
              </w:rPr>
              <w:t>Ich ermächtige die Finanzbehörde gemäß § 30 Abs. 4 Nr. 3 Abgabeordnung (AO), der Vergabebehörde Sachverhalte, die auf unrichtige und unvollständige Angaben über subventionserhebliche Tatsachen hindeuten, mitzuteilen.</w:t>
            </w:r>
          </w:p>
        </w:tc>
      </w:tr>
    </w:tbl>
    <w:p w14:paraId="40E4887D" w14:textId="77777777" w:rsidR="00763398" w:rsidRPr="00763398" w:rsidRDefault="00763398" w:rsidP="006E1123">
      <w:pPr>
        <w:spacing w:before="240" w:line="260" w:lineRule="atLeast"/>
        <w:jc w:val="both"/>
        <w:rPr>
          <w:rFonts w:ascii="BundesSans Office" w:hAnsi="BundesSans Office" w:cs="Arial"/>
        </w:rPr>
      </w:pPr>
      <w:r w:rsidRPr="00377865">
        <w:rPr>
          <w:rFonts w:ascii="BundesSans Office" w:hAnsi="BundesSans Office" w:cs="Arial"/>
          <w:i/>
          <w:iCs/>
        </w:rPr>
        <w:lastRenderedPageBreak/>
        <w:t>Für Antragsteller mit Sitz in Deutschland</w:t>
      </w:r>
      <w:r w:rsidRPr="00763398">
        <w:rPr>
          <w:rFonts w:ascii="BundesSans Office" w:hAnsi="BundesSans Office" w:cs="Arial"/>
        </w:rPr>
        <w:t xml:space="preserve">: Ich versichere, dass ich die vorstehenden Angaben nach bestem Wissen und Gewissen gemacht habe und dass sie richtig und vollständig sind. Mir ist bewusst, dass unrichtige oder unvollständige Erklärungen zur Ablehnung meines Antrags oder zur Rücknahme der Bewilligung nach § 48 VwVfG führen können. Die Rücknahme der Bewilligung führt nach § 49a VwVfG zu einem Erstattungsanspruch bereits gezahlter Zuwendungsbeträge inklusive Verzinsung mit fünf Prozentpunkten über dem Basiszinssatz. </w:t>
      </w:r>
    </w:p>
    <w:p w14:paraId="7C2EAC7A" w14:textId="4B44BDBF" w:rsidR="00017D3B" w:rsidRDefault="00763398" w:rsidP="00763398">
      <w:pPr>
        <w:spacing w:before="120" w:line="260" w:lineRule="atLeast"/>
        <w:jc w:val="both"/>
        <w:rPr>
          <w:rFonts w:ascii="BundesSans Office" w:hAnsi="BundesSans Office" w:cs="Arial"/>
        </w:rPr>
      </w:pPr>
      <w:r w:rsidRPr="00377865">
        <w:rPr>
          <w:rFonts w:ascii="BundesSans Office" w:hAnsi="BundesSans Office" w:cs="Arial"/>
          <w:i/>
          <w:iCs/>
        </w:rPr>
        <w:t>Für Antragsteller mit alleinigem Sitz im Ausland</w:t>
      </w:r>
      <w:r w:rsidRPr="00763398">
        <w:rPr>
          <w:rFonts w:ascii="BundesSans Office" w:hAnsi="BundesSans Office" w:cs="Arial"/>
        </w:rPr>
        <w:t>: Ich versichere, dass ich die vorstehenden Angaben nach bestem Wissen und Gewissen gemacht habe und dass sie richtig und vollständig sind. Mir ist bewusst, dass unrichtige oder unvollständige Erklärungen zur Ablehnung meines Antrags und gemäß Zuwendungsvertrag zu einem Erstattungsanspruch bereits gezahlter Zuwendungsbeträge inklusive Verzinsung mit fünf Prozentpunkten über dem Basiszinssatz führen können.</w:t>
      </w:r>
    </w:p>
    <w:p w14:paraId="213C755B" w14:textId="276EE82C" w:rsidR="00763398" w:rsidRDefault="00763398" w:rsidP="00CB7BB6">
      <w:pPr>
        <w:spacing w:line="260" w:lineRule="atLeast"/>
        <w:jc w:val="both"/>
        <w:rPr>
          <w:rFonts w:ascii="BundesSans Office" w:hAnsi="BundesSans Office" w:cs="Arial"/>
        </w:rPr>
      </w:pPr>
    </w:p>
    <w:p w14:paraId="64CD97BB" w14:textId="4CF4B745" w:rsidR="00763398" w:rsidRDefault="006E1123" w:rsidP="00CB7BB6">
      <w:pPr>
        <w:spacing w:line="260" w:lineRule="atLeast"/>
        <w:jc w:val="both"/>
        <w:rPr>
          <w:rFonts w:ascii="BundesSans Office" w:hAnsi="BundesSans Office" w:cs="Arial"/>
          <w:sz w:val="22"/>
          <w:szCs w:val="22"/>
        </w:rPr>
      </w:pPr>
      <w:r w:rsidRPr="009D693A">
        <w:rPr>
          <w:rFonts w:ascii="BundesSans Office" w:hAnsi="BundesSans Office" w:cs="Arial"/>
          <w:sz w:val="22"/>
          <w:szCs w:val="22"/>
        </w:rPr>
        <w:fldChar w:fldCharType="begin">
          <w:ffData>
            <w:name w:val="Text30"/>
            <w:enabled/>
            <w:calcOnExit w:val="0"/>
            <w:textInput/>
          </w:ffData>
        </w:fldChar>
      </w:r>
      <w:r w:rsidRPr="009D693A">
        <w:rPr>
          <w:rFonts w:ascii="BundesSans Office" w:hAnsi="BundesSans Office" w:cs="Arial"/>
          <w:sz w:val="22"/>
          <w:szCs w:val="22"/>
        </w:rPr>
        <w:instrText xml:space="preserve"> FORMTEXT </w:instrText>
      </w:r>
      <w:r w:rsidRPr="009D693A">
        <w:rPr>
          <w:rFonts w:ascii="BundesSans Office" w:hAnsi="BundesSans Office" w:cs="Arial"/>
          <w:sz w:val="22"/>
          <w:szCs w:val="22"/>
        </w:rPr>
      </w:r>
      <w:r w:rsidRPr="009D693A">
        <w:rPr>
          <w:rFonts w:ascii="BundesSans Office" w:hAnsi="BundesSans Office" w:cs="Arial"/>
          <w:sz w:val="22"/>
          <w:szCs w:val="22"/>
        </w:rPr>
        <w:fldChar w:fldCharType="separate"/>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noProof/>
          <w:sz w:val="22"/>
          <w:szCs w:val="22"/>
        </w:rPr>
        <w:t> </w:t>
      </w:r>
      <w:r w:rsidRPr="009D693A">
        <w:rPr>
          <w:rFonts w:ascii="BundesSans Office" w:hAnsi="BundesSans Office" w:cs="Arial"/>
          <w:sz w:val="22"/>
          <w:szCs w:val="22"/>
        </w:rPr>
        <w:fldChar w:fldCharType="end"/>
      </w:r>
      <w:r>
        <w:rPr>
          <w:rFonts w:ascii="BundesSans Office" w:hAnsi="BundesSans Office" w:cs="Arial"/>
          <w:sz w:val="22"/>
          <w:szCs w:val="22"/>
        </w:rPr>
        <w:t xml:space="preserve"> </w:t>
      </w:r>
    </w:p>
    <w:p w14:paraId="6327B63E" w14:textId="2AC48E86" w:rsidR="006E1123" w:rsidRDefault="006E1123" w:rsidP="00CB7BB6">
      <w:pPr>
        <w:spacing w:line="260" w:lineRule="atLeast"/>
        <w:jc w:val="both"/>
        <w:rPr>
          <w:rFonts w:ascii="BundesSans Office" w:hAnsi="BundesSans Office" w:cs="Arial"/>
          <w:sz w:val="22"/>
          <w:szCs w:val="22"/>
        </w:rPr>
      </w:pPr>
      <w:r>
        <w:rPr>
          <w:rFonts w:ascii="BundesSans Office" w:hAnsi="BundesSans Office" w:cs="Arial"/>
          <w:sz w:val="22"/>
          <w:szCs w:val="22"/>
        </w:rPr>
        <w:t xml:space="preserve">Ort, Datum </w:t>
      </w:r>
    </w:p>
    <w:p w14:paraId="30DC5971" w14:textId="106000D2" w:rsidR="006E1123" w:rsidRDefault="006E1123" w:rsidP="00CB7BB6">
      <w:pPr>
        <w:spacing w:line="260" w:lineRule="atLeast"/>
        <w:jc w:val="both"/>
        <w:rPr>
          <w:rFonts w:ascii="BundesSans Office" w:hAnsi="BundesSans Office" w:cs="Arial"/>
          <w:sz w:val="22"/>
          <w:szCs w:val="22"/>
        </w:rPr>
      </w:pPr>
    </w:p>
    <w:p w14:paraId="4E0C37AE" w14:textId="45C0DB50" w:rsidR="006E1123" w:rsidRDefault="006E1123" w:rsidP="00CB7BB6">
      <w:pPr>
        <w:spacing w:line="260" w:lineRule="atLeast"/>
        <w:jc w:val="both"/>
        <w:rPr>
          <w:rFonts w:ascii="BundesSans Office" w:hAnsi="BundesSans Office" w:cs="Arial"/>
          <w:sz w:val="22"/>
          <w:szCs w:val="22"/>
        </w:rPr>
      </w:pPr>
    </w:p>
    <w:p w14:paraId="12AA6262" w14:textId="5A89CD29"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sidRPr="006E1123">
        <w:rPr>
          <w:rFonts w:ascii="BundesSans Office" w:hAnsi="BundesSans Office" w:cs="Arial"/>
          <w:b/>
          <w:bCs/>
          <w:i/>
          <w:iCs/>
          <w:sz w:val="22"/>
          <w:szCs w:val="22"/>
        </w:rPr>
        <w:t xml:space="preserve">Unterschrift 1 </w:t>
      </w:r>
      <w:r w:rsidRPr="006E1123">
        <w:rPr>
          <w:rFonts w:ascii="BundesSans Office" w:hAnsi="BundesSans Office" w:cs="Arial"/>
          <w:b/>
          <w:bCs/>
          <w:i/>
          <w:iCs/>
          <w:sz w:val="22"/>
          <w:szCs w:val="22"/>
        </w:rPr>
        <w:tab/>
        <w:t xml:space="preserve">Unterschrift 2 </w:t>
      </w:r>
    </w:p>
    <w:p w14:paraId="35F1E2F1" w14:textId="13B77173" w:rsidR="006E1123" w:rsidRPr="006E1123" w:rsidRDefault="006E1123" w:rsidP="006E1123">
      <w:pPr>
        <w:tabs>
          <w:tab w:val="left" w:pos="4820"/>
        </w:tabs>
        <w:spacing w:line="260" w:lineRule="atLeast"/>
        <w:jc w:val="both"/>
        <w:rPr>
          <w:rFonts w:ascii="BundesSans Office" w:hAnsi="BundesSans Office" w:cs="Arial"/>
          <w:b/>
          <w:bCs/>
          <w:i/>
          <w:iCs/>
          <w:sz w:val="22"/>
          <w:szCs w:val="22"/>
        </w:rPr>
      </w:pPr>
      <w:r w:rsidRPr="006E1123">
        <w:rPr>
          <w:rFonts w:ascii="BundesSans Office" w:hAnsi="BundesSans Office" w:cs="Arial"/>
          <w:b/>
          <w:bCs/>
          <w:i/>
          <w:iCs/>
          <w:vanish/>
          <w:sz w:val="22"/>
          <w:szCs w:val="22"/>
        </w:rPr>
        <w:t>Funktion des Unterschreibenden</w:t>
      </w:r>
      <w:r w:rsidRPr="006E1123">
        <w:rPr>
          <w:rFonts w:ascii="BundesSans Office" w:hAnsi="BundesSans Office" w:cs="Arial"/>
          <w:b/>
          <w:bCs/>
          <w:i/>
          <w:iCs/>
          <w:sz w:val="22"/>
          <w:szCs w:val="22"/>
        </w:rPr>
        <w:fldChar w:fldCharType="begin">
          <w:ffData>
            <w:name w:val="Text9"/>
            <w:enabled/>
            <w:calcOnExit w:val="0"/>
            <w:textInput/>
          </w:ffData>
        </w:fldChar>
      </w:r>
      <w:r w:rsidRPr="006E1123">
        <w:rPr>
          <w:rFonts w:ascii="BundesSans Office" w:hAnsi="BundesSans Office" w:cs="Arial"/>
          <w:b/>
          <w:bCs/>
          <w:i/>
          <w:iCs/>
          <w:sz w:val="22"/>
          <w:szCs w:val="22"/>
        </w:rPr>
        <w:instrText xml:space="preserve"> FORMTEXT </w:instrText>
      </w:r>
      <w:r w:rsidRPr="006E1123">
        <w:rPr>
          <w:rFonts w:ascii="BundesSans Office" w:hAnsi="BundesSans Office" w:cs="Arial"/>
          <w:b/>
          <w:bCs/>
          <w:i/>
          <w:iCs/>
          <w:sz w:val="22"/>
          <w:szCs w:val="22"/>
        </w:rPr>
      </w:r>
      <w:r w:rsidRPr="006E1123">
        <w:rPr>
          <w:rFonts w:ascii="BundesSans Office" w:hAnsi="BundesSans Office" w:cs="Arial"/>
          <w:b/>
          <w:bCs/>
          <w:i/>
          <w:iCs/>
          <w:sz w:val="22"/>
          <w:szCs w:val="22"/>
        </w:rPr>
        <w:fldChar w:fldCharType="separate"/>
      </w:r>
      <w:r w:rsidRPr="006E1123">
        <w:rPr>
          <w:rFonts w:ascii="BundesSans Office" w:hAnsi="BundesSans Office" w:cs="Arial"/>
          <w:b/>
          <w:bCs/>
          <w:i/>
          <w:iCs/>
          <w:sz w:val="22"/>
          <w:szCs w:val="22"/>
        </w:rPr>
        <w:t> </w:t>
      </w:r>
      <w:r w:rsidRPr="006E1123">
        <w:rPr>
          <w:rFonts w:ascii="BundesSans Office" w:hAnsi="BundesSans Office" w:cs="Arial"/>
          <w:b/>
          <w:bCs/>
          <w:i/>
          <w:iCs/>
          <w:sz w:val="22"/>
          <w:szCs w:val="22"/>
        </w:rPr>
        <w:t> </w:t>
      </w:r>
      <w:r w:rsidRPr="006E1123">
        <w:rPr>
          <w:rFonts w:ascii="BundesSans Office" w:hAnsi="BundesSans Office" w:cs="Arial"/>
          <w:b/>
          <w:bCs/>
          <w:i/>
          <w:iCs/>
          <w:sz w:val="22"/>
          <w:szCs w:val="22"/>
        </w:rPr>
        <w:t> </w:t>
      </w:r>
      <w:r w:rsidRPr="006E1123">
        <w:rPr>
          <w:rFonts w:ascii="BundesSans Office" w:hAnsi="BundesSans Office" w:cs="Arial"/>
          <w:b/>
          <w:bCs/>
          <w:i/>
          <w:iCs/>
          <w:sz w:val="22"/>
          <w:szCs w:val="22"/>
        </w:rPr>
        <w:t> </w:t>
      </w:r>
      <w:r w:rsidRPr="006E1123">
        <w:rPr>
          <w:rFonts w:ascii="BundesSans Office" w:hAnsi="BundesSans Office" w:cs="Arial"/>
          <w:b/>
          <w:bCs/>
          <w:i/>
          <w:iCs/>
          <w:sz w:val="22"/>
          <w:szCs w:val="22"/>
        </w:rPr>
        <w:t> </w:t>
      </w:r>
      <w:r w:rsidRPr="006E1123">
        <w:rPr>
          <w:rFonts w:ascii="BundesSans Office" w:hAnsi="BundesSans Office" w:cs="Arial"/>
          <w:b/>
          <w:bCs/>
          <w:i/>
          <w:iCs/>
          <w:sz w:val="22"/>
          <w:szCs w:val="22"/>
        </w:rPr>
        <w:fldChar w:fldCharType="end"/>
      </w:r>
      <w:r w:rsidRPr="006E1123">
        <w:rPr>
          <w:rFonts w:ascii="BundesSans Office" w:hAnsi="BundesSans Office" w:cs="Arial"/>
          <w:b/>
          <w:bCs/>
          <w:i/>
          <w:iCs/>
          <w:sz w:val="22"/>
          <w:szCs w:val="22"/>
        </w:rPr>
        <w:tab/>
      </w:r>
      <w:r w:rsidRPr="006E1123">
        <w:rPr>
          <w:rFonts w:ascii="BundesSans Office" w:hAnsi="BundesSans Office"/>
          <w:b/>
          <w:bCs/>
          <w:i/>
          <w:iCs/>
          <w:vanish/>
          <w:kern w:val="24"/>
        </w:rPr>
        <w:t>Funktion des Unterschreibenden</w:t>
      </w:r>
      <w:r w:rsidRPr="006E1123">
        <w:rPr>
          <w:rFonts w:ascii="BundesSans Office" w:hAnsi="BundesSans Office"/>
          <w:b/>
          <w:bCs/>
          <w:i/>
          <w:iCs/>
        </w:rPr>
        <w:fldChar w:fldCharType="begin">
          <w:ffData>
            <w:name w:val="Text9"/>
            <w:enabled/>
            <w:calcOnExit w:val="0"/>
            <w:textInput/>
          </w:ffData>
        </w:fldChar>
      </w:r>
      <w:r w:rsidRPr="006E1123">
        <w:rPr>
          <w:rFonts w:ascii="BundesSans Office" w:hAnsi="BundesSans Office"/>
          <w:b/>
          <w:bCs/>
          <w:i/>
          <w:iCs/>
        </w:rPr>
        <w:instrText xml:space="preserve"> FORMTEXT </w:instrText>
      </w:r>
      <w:r w:rsidRPr="006E1123">
        <w:rPr>
          <w:rFonts w:ascii="BundesSans Office" w:hAnsi="BundesSans Office"/>
          <w:b/>
          <w:bCs/>
          <w:i/>
          <w:iCs/>
        </w:rPr>
      </w:r>
      <w:r w:rsidRPr="006E1123">
        <w:rPr>
          <w:rFonts w:ascii="BundesSans Office" w:hAnsi="BundesSans Office"/>
          <w:b/>
          <w:bCs/>
          <w:i/>
          <w:iCs/>
        </w:rPr>
        <w:fldChar w:fldCharType="separate"/>
      </w:r>
      <w:r w:rsidRPr="006E1123">
        <w:rPr>
          <w:rFonts w:ascii="BundesSans Office" w:hAnsi="BundesSans Office"/>
          <w:b/>
          <w:bCs/>
          <w:i/>
          <w:iCs/>
          <w:noProof/>
        </w:rPr>
        <w:t> </w:t>
      </w:r>
      <w:r w:rsidRPr="006E1123">
        <w:rPr>
          <w:rFonts w:ascii="BundesSans Office" w:hAnsi="BundesSans Office"/>
          <w:b/>
          <w:bCs/>
          <w:i/>
          <w:iCs/>
          <w:noProof/>
        </w:rPr>
        <w:t> </w:t>
      </w:r>
      <w:r w:rsidRPr="006E1123">
        <w:rPr>
          <w:rFonts w:ascii="BundesSans Office" w:hAnsi="BundesSans Office"/>
          <w:b/>
          <w:bCs/>
          <w:i/>
          <w:iCs/>
          <w:noProof/>
        </w:rPr>
        <w:t> </w:t>
      </w:r>
      <w:r w:rsidRPr="006E1123">
        <w:rPr>
          <w:rFonts w:ascii="BundesSans Office" w:hAnsi="BundesSans Office"/>
          <w:b/>
          <w:bCs/>
          <w:i/>
          <w:iCs/>
          <w:noProof/>
        </w:rPr>
        <w:t> </w:t>
      </w:r>
      <w:r w:rsidRPr="006E1123">
        <w:rPr>
          <w:rFonts w:ascii="BundesSans Office" w:hAnsi="BundesSans Office"/>
          <w:b/>
          <w:bCs/>
          <w:i/>
          <w:iCs/>
          <w:noProof/>
        </w:rPr>
        <w:t> </w:t>
      </w:r>
      <w:r w:rsidRPr="006E1123">
        <w:rPr>
          <w:rFonts w:ascii="BundesSans Office" w:hAnsi="BundesSans Office"/>
          <w:b/>
          <w:bCs/>
          <w:i/>
          <w:iCs/>
        </w:rPr>
        <w:fldChar w:fldCharType="end"/>
      </w:r>
    </w:p>
    <w:p w14:paraId="4D961806" w14:textId="12248BE1" w:rsidR="006E1123" w:rsidRDefault="006E1123" w:rsidP="00CB7BB6">
      <w:pPr>
        <w:spacing w:line="260" w:lineRule="atLeast"/>
        <w:jc w:val="both"/>
        <w:rPr>
          <w:rFonts w:ascii="BundesSans Office" w:hAnsi="BundesSans Office" w:cs="Arial"/>
          <w:sz w:val="22"/>
          <w:szCs w:val="22"/>
        </w:rPr>
      </w:pPr>
    </w:p>
    <w:p w14:paraId="21D3064B" w14:textId="69B3AE6B" w:rsidR="00763398" w:rsidRDefault="00763398" w:rsidP="00CB7BB6">
      <w:pPr>
        <w:spacing w:line="260" w:lineRule="atLeast"/>
        <w:jc w:val="both"/>
        <w:rPr>
          <w:rFonts w:ascii="BundesSans Office" w:hAnsi="BundesSans Office" w:cs="Arial"/>
        </w:rPr>
      </w:pPr>
    </w:p>
    <w:p w14:paraId="7EDBBD8D" w14:textId="77777777" w:rsidR="001B4489" w:rsidRPr="009D693A" w:rsidRDefault="001B4489" w:rsidP="00CB7BB6">
      <w:pPr>
        <w:spacing w:line="260" w:lineRule="atLeast"/>
        <w:jc w:val="both"/>
        <w:rPr>
          <w:rFonts w:ascii="BundesSans Office" w:hAnsi="BundesSans Office" w:cs="Arial"/>
        </w:rPr>
      </w:pPr>
    </w:p>
    <w:sectPr w:rsidR="001B4489" w:rsidRPr="009D693A" w:rsidSect="00B45590">
      <w:headerReference w:type="default" r:id="rId15"/>
      <w:pgSz w:w="11905" w:h="16837" w:code="9"/>
      <w:pgMar w:top="709" w:right="1247" w:bottom="851" w:left="1247"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D17A" w14:textId="77777777" w:rsidR="005D546C" w:rsidRDefault="005D546C">
      <w:r>
        <w:separator/>
      </w:r>
    </w:p>
  </w:endnote>
  <w:endnote w:type="continuationSeparator" w:id="0">
    <w:p w14:paraId="1CB6416D" w14:textId="77777777" w:rsidR="005D546C" w:rsidRDefault="005D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Arial"/>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undesSans Office">
    <w:panose1 w:val="020B0502030501010203"/>
    <w:charset w:val="00"/>
    <w:family w:val="swiss"/>
    <w:pitch w:val="variable"/>
    <w:sig w:usb0="E00002F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3D113" w14:textId="77777777" w:rsidR="005D546C" w:rsidRDefault="005D546C">
      <w:r>
        <w:separator/>
      </w:r>
    </w:p>
  </w:footnote>
  <w:footnote w:type="continuationSeparator" w:id="0">
    <w:p w14:paraId="7C86F08E" w14:textId="77777777" w:rsidR="005D546C" w:rsidRDefault="005D546C">
      <w:r>
        <w:continuationSeparator/>
      </w:r>
    </w:p>
  </w:footnote>
  <w:footnote w:id="1">
    <w:p w14:paraId="7C2EAC80" w14:textId="77777777" w:rsidR="009C62DF" w:rsidRPr="00BF3543" w:rsidRDefault="009C62DF">
      <w:pPr>
        <w:pStyle w:val="Funotentext"/>
        <w:rPr>
          <w:rFonts w:ascii="BundesSans Office" w:hAnsi="BundesSans Office"/>
        </w:rPr>
      </w:pPr>
      <w:r w:rsidRPr="009D693A">
        <w:rPr>
          <w:rStyle w:val="Funotenzeichen"/>
          <w:rFonts w:ascii="BundesSans Office" w:hAnsi="BundesSans Office"/>
          <w:sz w:val="22"/>
          <w:szCs w:val="22"/>
        </w:rPr>
        <w:footnoteRef/>
      </w:r>
      <w:r w:rsidRPr="009D693A">
        <w:rPr>
          <w:rFonts w:ascii="BundesSans Office" w:hAnsi="BundesSans Office"/>
          <w:sz w:val="22"/>
          <w:szCs w:val="22"/>
        </w:rPr>
        <w:t xml:space="preserve"> </w:t>
      </w:r>
      <w:r w:rsidRPr="00377865">
        <w:rPr>
          <w:rFonts w:ascii="BundesSans Office" w:hAnsi="BundesSans Office"/>
          <w:b/>
          <w:u w:val="single"/>
        </w:rPr>
        <w:t>Sämtliche Fußnoten und Regieanweisungen sind vor dem Drucken oder Versenden zu löschen!</w:t>
      </w:r>
      <w:r w:rsidRPr="00BF3543">
        <w:rPr>
          <w:rFonts w:ascii="BundesSans Office" w:hAnsi="BundesSans Office"/>
        </w:rPr>
        <w:t xml:space="preserve"> </w:t>
      </w:r>
    </w:p>
  </w:footnote>
  <w:footnote w:id="2">
    <w:p w14:paraId="06F0FF13" w14:textId="77777777" w:rsidR="00383253" w:rsidRPr="000D00AA" w:rsidRDefault="00383253" w:rsidP="00383253">
      <w:pPr>
        <w:pStyle w:val="Funotentext"/>
        <w:spacing w:line="240" w:lineRule="auto"/>
        <w:rPr>
          <w:rFonts w:ascii="BundesSans Office" w:hAnsi="BundesSans Office"/>
          <w:color w:val="FF0000"/>
        </w:rPr>
      </w:pPr>
      <w:r w:rsidRPr="00B45590">
        <w:rPr>
          <w:rFonts w:ascii="BundesSans Office" w:hAnsi="BundesSans Office"/>
        </w:rPr>
        <w:footnoteRef/>
      </w:r>
      <w:r w:rsidRPr="00B45590">
        <w:rPr>
          <w:rFonts w:ascii="BundesSans Office" w:hAnsi="BundesSans Office"/>
        </w:rPr>
        <w:t xml:space="preserve"> </w:t>
      </w:r>
      <w:r w:rsidRPr="00377865">
        <w:rPr>
          <w:rFonts w:ascii="BundesSans Office" w:hAnsi="BundesSans Office"/>
        </w:rPr>
        <w:t xml:space="preserve">Seit dem 06.07.2023 ist dieser Punkt optional. Aus Gründen der Rechtssicherheit sollte zumindest die Bestätigung über die Richtigkeit der Angaben im Antrag (vgl. letzter Absatz im Musterformular) schriftlich, ggf. per eingescannter Unterschrift, eingeholt werden. Erfolgt mit dem Antrag eine Belehrung nach § 264 StGB zum Subventionsbetrug (vgl. Pkt. 22 unter Nr. 7 „Sonstiges“ des Musterformulars) ist der Antrag in jedem Fall schriftlich einzureichen. </w:t>
      </w:r>
    </w:p>
  </w:footnote>
  <w:footnote w:id="3">
    <w:p w14:paraId="2AF1E775" w14:textId="1F2678AF" w:rsidR="001B0457" w:rsidRPr="009D693A" w:rsidRDefault="001B0457" w:rsidP="000F30E6">
      <w:pPr>
        <w:pStyle w:val="Funotentext"/>
        <w:spacing w:line="240" w:lineRule="auto"/>
        <w:rPr>
          <w:rFonts w:ascii="BundesSans Office" w:hAnsi="BundesSans Office"/>
        </w:rPr>
      </w:pPr>
      <w:r w:rsidRPr="009D693A">
        <w:rPr>
          <w:rStyle w:val="Funotenzeichen"/>
          <w:rFonts w:ascii="BundesSans Office" w:hAnsi="BundesSans Office"/>
        </w:rPr>
        <w:footnoteRef/>
      </w:r>
      <w:r w:rsidRPr="009D693A">
        <w:rPr>
          <w:rFonts w:ascii="BundesSans Office" w:hAnsi="BundesSans Office"/>
        </w:rPr>
        <w:t xml:space="preserve"> Je nach Entwicklung der Umrechnungskurse vor Ort bitte die nicht-einschlägige Auswahl streichen. </w:t>
      </w:r>
    </w:p>
  </w:footnote>
  <w:footnote w:id="4">
    <w:p w14:paraId="5ED38F0F" w14:textId="77777777" w:rsidR="005E4BDB" w:rsidRPr="009D693A" w:rsidRDefault="005E4BDB" w:rsidP="005E4BDB">
      <w:pPr>
        <w:pStyle w:val="Funotentext"/>
        <w:spacing w:line="240" w:lineRule="auto"/>
        <w:rPr>
          <w:rFonts w:ascii="BundesSans Office" w:hAnsi="BundesSans Office"/>
        </w:rPr>
      </w:pPr>
      <w:r w:rsidRPr="009D693A">
        <w:rPr>
          <w:rStyle w:val="Funotenzeichen"/>
          <w:rFonts w:ascii="BundesSans Office" w:hAnsi="BundesSans Office"/>
        </w:rPr>
        <w:footnoteRef/>
      </w:r>
      <w:r w:rsidRPr="009D693A">
        <w:rPr>
          <w:rFonts w:ascii="BundesSans Office" w:hAnsi="BundesSans Office"/>
        </w:rPr>
        <w:t xml:space="preserve"> Bei Verwendung der Mustertabelle ggf. weitere Zeilen einfügen. </w:t>
      </w:r>
    </w:p>
  </w:footnote>
  <w:footnote w:id="5">
    <w:p w14:paraId="3BE585E1" w14:textId="77777777" w:rsidR="00D1398D" w:rsidRPr="009D693A" w:rsidRDefault="00D1398D" w:rsidP="00D1398D">
      <w:pPr>
        <w:pStyle w:val="Funotentext"/>
        <w:spacing w:line="240" w:lineRule="auto"/>
        <w:rPr>
          <w:rFonts w:ascii="BundesSans Office" w:hAnsi="BundesSans Office"/>
        </w:rPr>
      </w:pPr>
      <w:r w:rsidRPr="009D693A">
        <w:rPr>
          <w:rStyle w:val="Funotenzeichen"/>
          <w:rFonts w:ascii="BundesSans Office" w:hAnsi="BundesSans Office"/>
        </w:rPr>
        <w:footnoteRef/>
      </w:r>
      <w:r w:rsidRPr="009D693A">
        <w:rPr>
          <w:rFonts w:ascii="BundesSans Office" w:hAnsi="BundesSans Office"/>
        </w:rPr>
        <w:t xml:space="preserve"> Ggf. Verweis auf die unter Pkt. 6 ausgefüllte Tabelle.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C7F" w14:textId="7A701685" w:rsidR="00356572" w:rsidRPr="00CB7BB6" w:rsidRDefault="00356572">
    <w:pPr>
      <w:pStyle w:val="Kopfzeile"/>
      <w:jc w:val="center"/>
      <w:rPr>
        <w:rFonts w:ascii="BundesSans Office" w:hAnsi="BundesSans Office"/>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6"/>
        </w:tabs>
      </w:pPr>
    </w:lvl>
    <w:lvl w:ilvl="1">
      <w:start w:val="1"/>
      <w:numFmt w:val="none"/>
      <w:suff w:val="nothing"/>
      <w:lvlText w:val=""/>
      <w:lvlJc w:val="left"/>
      <w:pPr>
        <w:tabs>
          <w:tab w:val="num" w:pos="66"/>
        </w:tabs>
      </w:pPr>
    </w:lvl>
    <w:lvl w:ilvl="2">
      <w:start w:val="1"/>
      <w:numFmt w:val="none"/>
      <w:suff w:val="nothing"/>
      <w:lvlText w:val=""/>
      <w:lvlJc w:val="left"/>
      <w:pPr>
        <w:tabs>
          <w:tab w:val="num" w:pos="66"/>
        </w:tabs>
      </w:pPr>
    </w:lvl>
    <w:lvl w:ilvl="3">
      <w:start w:val="1"/>
      <w:numFmt w:val="none"/>
      <w:pStyle w:val="berschrift4"/>
      <w:suff w:val="nothing"/>
      <w:lvlText w:val=""/>
      <w:lvlJc w:val="left"/>
      <w:pPr>
        <w:tabs>
          <w:tab w:val="num" w:pos="66"/>
        </w:tabs>
      </w:pPr>
    </w:lvl>
    <w:lvl w:ilvl="4">
      <w:start w:val="1"/>
      <w:numFmt w:val="none"/>
      <w:suff w:val="nothing"/>
      <w:lvlText w:val=""/>
      <w:lvlJc w:val="left"/>
      <w:pPr>
        <w:tabs>
          <w:tab w:val="num" w:pos="66"/>
        </w:tabs>
      </w:pPr>
    </w:lvl>
    <w:lvl w:ilvl="5">
      <w:start w:val="1"/>
      <w:numFmt w:val="none"/>
      <w:pStyle w:val="berschrift6"/>
      <w:suff w:val="nothing"/>
      <w:lvlText w:val=""/>
      <w:lvlJc w:val="left"/>
      <w:pPr>
        <w:tabs>
          <w:tab w:val="num" w:pos="66"/>
        </w:tabs>
      </w:pPr>
    </w:lvl>
    <w:lvl w:ilvl="6">
      <w:start w:val="1"/>
      <w:numFmt w:val="none"/>
      <w:suff w:val="nothing"/>
      <w:lvlText w:val=""/>
      <w:lvlJc w:val="left"/>
      <w:pPr>
        <w:tabs>
          <w:tab w:val="num" w:pos="66"/>
        </w:tabs>
      </w:pPr>
    </w:lvl>
    <w:lvl w:ilvl="7">
      <w:start w:val="1"/>
      <w:numFmt w:val="none"/>
      <w:suff w:val="nothing"/>
      <w:lvlText w:val=""/>
      <w:lvlJc w:val="left"/>
      <w:pPr>
        <w:tabs>
          <w:tab w:val="num" w:pos="66"/>
        </w:tabs>
      </w:pPr>
    </w:lvl>
    <w:lvl w:ilvl="8">
      <w:start w:val="1"/>
      <w:numFmt w:val="none"/>
      <w:suff w:val="nothing"/>
      <w:lvlText w:val=""/>
      <w:lvlJc w:val="left"/>
      <w:pPr>
        <w:tabs>
          <w:tab w:val="num" w:pos="66"/>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00000003"/>
    <w:lvl w:ilvl="0">
      <w:start w:val="1"/>
      <w:numFmt w:val="lowerLetter"/>
      <w:lvlText w:val="%1)"/>
      <w:lvlJc w:val="left"/>
      <w:pPr>
        <w:tabs>
          <w:tab w:val="num" w:pos="720"/>
        </w:tabs>
      </w:pPr>
    </w:lvl>
  </w:abstractNum>
  <w:abstractNum w:abstractNumId="3" w15:restartNumberingAfterBreak="0">
    <w:nsid w:val="041C4A08"/>
    <w:multiLevelType w:val="hybridMultilevel"/>
    <w:tmpl w:val="D2CA3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0778CA"/>
    <w:multiLevelType w:val="hybridMultilevel"/>
    <w:tmpl w:val="4D3C6E4E"/>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C03570"/>
    <w:multiLevelType w:val="hybridMultilevel"/>
    <w:tmpl w:val="A0EC2F74"/>
    <w:lvl w:ilvl="0" w:tplc="DCA43E4A">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356D6F"/>
    <w:multiLevelType w:val="hybridMultilevel"/>
    <w:tmpl w:val="A3CC788A"/>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F3B70E1"/>
    <w:multiLevelType w:val="hybridMultilevel"/>
    <w:tmpl w:val="507A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1D520E84"/>
    <w:multiLevelType w:val="hybridMultilevel"/>
    <w:tmpl w:val="8FF64B22"/>
    <w:lvl w:ilvl="0" w:tplc="680AE1F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4F86545"/>
    <w:multiLevelType w:val="hybridMultilevel"/>
    <w:tmpl w:val="4AAC2EDA"/>
    <w:lvl w:ilvl="0" w:tplc="D67E6122">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870A6E"/>
    <w:multiLevelType w:val="hybridMultilevel"/>
    <w:tmpl w:val="B486F9FE"/>
    <w:lvl w:ilvl="0" w:tplc="023ADD16">
      <w:start w:val="8"/>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7" w15:restartNumberingAfterBreak="0">
    <w:nsid w:val="348B082B"/>
    <w:multiLevelType w:val="hybridMultilevel"/>
    <w:tmpl w:val="2572CFEA"/>
    <w:lvl w:ilvl="0" w:tplc="D1B488FC">
      <w:start w:val="1"/>
      <w:numFmt w:val="lowerLetter"/>
      <w:lvlText w:val="%1)"/>
      <w:lvlJc w:val="left"/>
      <w:pPr>
        <w:ind w:left="799" w:hanging="360"/>
      </w:pPr>
      <w:rPr>
        <w:rFonts w:hint="default"/>
      </w:rPr>
    </w:lvl>
    <w:lvl w:ilvl="1" w:tplc="04070019" w:tentative="1">
      <w:start w:val="1"/>
      <w:numFmt w:val="lowerLetter"/>
      <w:lvlText w:val="%2."/>
      <w:lvlJc w:val="left"/>
      <w:pPr>
        <w:ind w:left="1519" w:hanging="360"/>
      </w:pPr>
    </w:lvl>
    <w:lvl w:ilvl="2" w:tplc="0407001B" w:tentative="1">
      <w:start w:val="1"/>
      <w:numFmt w:val="lowerRoman"/>
      <w:lvlText w:val="%3."/>
      <w:lvlJc w:val="right"/>
      <w:pPr>
        <w:ind w:left="2239" w:hanging="180"/>
      </w:pPr>
    </w:lvl>
    <w:lvl w:ilvl="3" w:tplc="0407000F" w:tentative="1">
      <w:start w:val="1"/>
      <w:numFmt w:val="decimal"/>
      <w:lvlText w:val="%4."/>
      <w:lvlJc w:val="left"/>
      <w:pPr>
        <w:ind w:left="2959" w:hanging="360"/>
      </w:pPr>
    </w:lvl>
    <w:lvl w:ilvl="4" w:tplc="04070019" w:tentative="1">
      <w:start w:val="1"/>
      <w:numFmt w:val="lowerLetter"/>
      <w:lvlText w:val="%5."/>
      <w:lvlJc w:val="left"/>
      <w:pPr>
        <w:ind w:left="3679" w:hanging="360"/>
      </w:pPr>
    </w:lvl>
    <w:lvl w:ilvl="5" w:tplc="0407001B" w:tentative="1">
      <w:start w:val="1"/>
      <w:numFmt w:val="lowerRoman"/>
      <w:lvlText w:val="%6."/>
      <w:lvlJc w:val="right"/>
      <w:pPr>
        <w:ind w:left="4399" w:hanging="180"/>
      </w:pPr>
    </w:lvl>
    <w:lvl w:ilvl="6" w:tplc="0407000F" w:tentative="1">
      <w:start w:val="1"/>
      <w:numFmt w:val="decimal"/>
      <w:lvlText w:val="%7."/>
      <w:lvlJc w:val="left"/>
      <w:pPr>
        <w:ind w:left="5119" w:hanging="360"/>
      </w:pPr>
    </w:lvl>
    <w:lvl w:ilvl="7" w:tplc="04070019" w:tentative="1">
      <w:start w:val="1"/>
      <w:numFmt w:val="lowerLetter"/>
      <w:lvlText w:val="%8."/>
      <w:lvlJc w:val="left"/>
      <w:pPr>
        <w:ind w:left="5839" w:hanging="360"/>
      </w:pPr>
    </w:lvl>
    <w:lvl w:ilvl="8" w:tplc="0407001B" w:tentative="1">
      <w:start w:val="1"/>
      <w:numFmt w:val="lowerRoman"/>
      <w:lvlText w:val="%9."/>
      <w:lvlJc w:val="right"/>
      <w:pPr>
        <w:ind w:left="6559" w:hanging="180"/>
      </w:pPr>
    </w:lvl>
  </w:abstractNum>
  <w:abstractNum w:abstractNumId="18"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0D5406"/>
    <w:multiLevelType w:val="multilevel"/>
    <w:tmpl w:val="6058A4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2370E"/>
    <w:multiLevelType w:val="hybridMultilevel"/>
    <w:tmpl w:val="B05C6E92"/>
    <w:lvl w:ilvl="0" w:tplc="270C6D38">
      <w:start w:val="1"/>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E8B72C7"/>
    <w:multiLevelType w:val="hybridMultilevel"/>
    <w:tmpl w:val="0D8637EC"/>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F858E7"/>
    <w:multiLevelType w:val="hybridMultilevel"/>
    <w:tmpl w:val="CB6A24A4"/>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0A57EE3"/>
    <w:multiLevelType w:val="hybridMultilevel"/>
    <w:tmpl w:val="338AA5D6"/>
    <w:lvl w:ilvl="0" w:tplc="F9B2CD40">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AAD626C"/>
    <w:multiLevelType w:val="hybridMultilevel"/>
    <w:tmpl w:val="171C0FA8"/>
    <w:lvl w:ilvl="0" w:tplc="D1B488FC">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3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32"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33" w15:restartNumberingAfterBreak="0">
    <w:nsid w:val="606B3FF2"/>
    <w:multiLevelType w:val="hybridMultilevel"/>
    <w:tmpl w:val="C2B414A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6E5"/>
    <w:multiLevelType w:val="hybridMultilevel"/>
    <w:tmpl w:val="7EE20D76"/>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A6053E"/>
    <w:multiLevelType w:val="hybridMultilevel"/>
    <w:tmpl w:val="AC248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4FE423A"/>
    <w:multiLevelType w:val="hybridMultilevel"/>
    <w:tmpl w:val="BA560FA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674FC9"/>
    <w:multiLevelType w:val="hybridMultilevel"/>
    <w:tmpl w:val="500EA63A"/>
    <w:lvl w:ilvl="0" w:tplc="20BC13F4">
      <w:start w:val="8"/>
      <w:numFmt w:val="ordin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D00EC3"/>
    <w:multiLevelType w:val="hybridMultilevel"/>
    <w:tmpl w:val="A7446FD2"/>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947BA1"/>
    <w:multiLevelType w:val="hybridMultilevel"/>
    <w:tmpl w:val="5F54A6FC"/>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44" w15:restartNumberingAfterBreak="0">
    <w:nsid w:val="7CC85F54"/>
    <w:multiLevelType w:val="hybridMultilevel"/>
    <w:tmpl w:val="4710C710"/>
    <w:lvl w:ilvl="0" w:tplc="D1B488F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8897953">
    <w:abstractNumId w:val="0"/>
  </w:num>
  <w:num w:numId="2" w16cid:durableId="1626042942">
    <w:abstractNumId w:val="1"/>
  </w:num>
  <w:num w:numId="3" w16cid:durableId="941844691">
    <w:abstractNumId w:val="2"/>
  </w:num>
  <w:num w:numId="4" w16cid:durableId="1025598209">
    <w:abstractNumId w:val="7"/>
  </w:num>
  <w:num w:numId="5" w16cid:durableId="1609700340">
    <w:abstractNumId w:val="27"/>
  </w:num>
  <w:num w:numId="6" w16cid:durableId="2132898584">
    <w:abstractNumId w:val="12"/>
  </w:num>
  <w:num w:numId="7" w16cid:durableId="833495728">
    <w:abstractNumId w:val="22"/>
  </w:num>
  <w:num w:numId="8" w16cid:durableId="1703705457">
    <w:abstractNumId w:val="36"/>
  </w:num>
  <w:num w:numId="9" w16cid:durableId="676737115">
    <w:abstractNumId w:val="13"/>
  </w:num>
  <w:num w:numId="10" w16cid:durableId="425884542">
    <w:abstractNumId w:val="28"/>
  </w:num>
  <w:num w:numId="11" w16cid:durableId="56170650">
    <w:abstractNumId w:val="41"/>
  </w:num>
  <w:num w:numId="12" w16cid:durableId="1924726931">
    <w:abstractNumId w:val="18"/>
  </w:num>
  <w:num w:numId="13" w16cid:durableId="222564111">
    <w:abstractNumId w:val="30"/>
  </w:num>
  <w:num w:numId="14" w16cid:durableId="982855077">
    <w:abstractNumId w:val="20"/>
  </w:num>
  <w:num w:numId="15" w16cid:durableId="938215871">
    <w:abstractNumId w:val="34"/>
  </w:num>
  <w:num w:numId="16" w16cid:durableId="268701122">
    <w:abstractNumId w:val="38"/>
  </w:num>
  <w:num w:numId="17" w16cid:durableId="480658926">
    <w:abstractNumId w:val="42"/>
  </w:num>
  <w:num w:numId="18" w16cid:durableId="1169977395">
    <w:abstractNumId w:val="16"/>
  </w:num>
  <w:num w:numId="19" w16cid:durableId="1838618135">
    <w:abstractNumId w:val="10"/>
  </w:num>
  <w:num w:numId="20" w16cid:durableId="734013147">
    <w:abstractNumId w:val="11"/>
  </w:num>
  <w:num w:numId="21" w16cid:durableId="1903178418">
    <w:abstractNumId w:val="32"/>
  </w:num>
  <w:num w:numId="22" w16cid:durableId="1729920006">
    <w:abstractNumId w:val="31"/>
  </w:num>
  <w:num w:numId="23" w16cid:durableId="1795948553">
    <w:abstractNumId w:val="4"/>
  </w:num>
  <w:num w:numId="24" w16cid:durableId="2110081989">
    <w:abstractNumId w:val="9"/>
  </w:num>
  <w:num w:numId="25" w16cid:durableId="1407723964">
    <w:abstractNumId w:val="21"/>
  </w:num>
  <w:num w:numId="26" w16cid:durableId="31615100">
    <w:abstractNumId w:val="14"/>
  </w:num>
  <w:num w:numId="27" w16cid:durableId="236525200">
    <w:abstractNumId w:val="44"/>
  </w:num>
  <w:num w:numId="28" w16cid:durableId="1326935268">
    <w:abstractNumId w:val="24"/>
  </w:num>
  <w:num w:numId="29" w16cid:durableId="1629318550">
    <w:abstractNumId w:val="40"/>
  </w:num>
  <w:num w:numId="30" w16cid:durableId="451443496">
    <w:abstractNumId w:val="5"/>
  </w:num>
  <w:num w:numId="31" w16cid:durableId="746197090">
    <w:abstractNumId w:val="25"/>
  </w:num>
  <w:num w:numId="32" w16cid:durableId="1361465976">
    <w:abstractNumId w:val="23"/>
  </w:num>
  <w:num w:numId="33" w16cid:durableId="1876582156">
    <w:abstractNumId w:val="26"/>
  </w:num>
  <w:num w:numId="34" w16cid:durableId="515652379">
    <w:abstractNumId w:val="39"/>
  </w:num>
  <w:num w:numId="35" w16cid:durableId="1858689601">
    <w:abstractNumId w:val="6"/>
  </w:num>
  <w:num w:numId="36" w16cid:durableId="1710252698">
    <w:abstractNumId w:val="19"/>
  </w:num>
  <w:num w:numId="37" w16cid:durableId="299113245">
    <w:abstractNumId w:val="15"/>
  </w:num>
  <w:num w:numId="38" w16cid:durableId="1504779487">
    <w:abstractNumId w:val="37"/>
  </w:num>
  <w:num w:numId="39" w16cid:durableId="1295329358">
    <w:abstractNumId w:val="35"/>
  </w:num>
  <w:num w:numId="40" w16cid:durableId="567574416">
    <w:abstractNumId w:val="33"/>
  </w:num>
  <w:num w:numId="41" w16cid:durableId="41246414">
    <w:abstractNumId w:val="17"/>
  </w:num>
  <w:num w:numId="42" w16cid:durableId="1886868937">
    <w:abstractNumId w:val="8"/>
  </w:num>
  <w:num w:numId="43" w16cid:durableId="255137117">
    <w:abstractNumId w:val="29"/>
  </w:num>
  <w:num w:numId="44" w16cid:durableId="740712942">
    <w:abstractNumId w:val="3"/>
  </w:num>
  <w:num w:numId="45" w16cid:durableId="7751782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04E8"/>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067C"/>
    <w:rsid w:val="00047D7F"/>
    <w:rsid w:val="00056F25"/>
    <w:rsid w:val="000617B1"/>
    <w:rsid w:val="000629A4"/>
    <w:rsid w:val="000631CE"/>
    <w:rsid w:val="00087574"/>
    <w:rsid w:val="00090D5D"/>
    <w:rsid w:val="00091184"/>
    <w:rsid w:val="000B5288"/>
    <w:rsid w:val="000B65FD"/>
    <w:rsid w:val="000C421E"/>
    <w:rsid w:val="000D00AA"/>
    <w:rsid w:val="000D2D39"/>
    <w:rsid w:val="000D7121"/>
    <w:rsid w:val="000E23CE"/>
    <w:rsid w:val="000E3EA7"/>
    <w:rsid w:val="000F30E6"/>
    <w:rsid w:val="000F72FF"/>
    <w:rsid w:val="0010089B"/>
    <w:rsid w:val="00102AEA"/>
    <w:rsid w:val="0010722A"/>
    <w:rsid w:val="00107EB4"/>
    <w:rsid w:val="00116185"/>
    <w:rsid w:val="001175A2"/>
    <w:rsid w:val="001249B1"/>
    <w:rsid w:val="001263FA"/>
    <w:rsid w:val="001275A6"/>
    <w:rsid w:val="0013323F"/>
    <w:rsid w:val="00145336"/>
    <w:rsid w:val="001453D3"/>
    <w:rsid w:val="00151144"/>
    <w:rsid w:val="00152029"/>
    <w:rsid w:val="00154E69"/>
    <w:rsid w:val="00160A2E"/>
    <w:rsid w:val="00170BE7"/>
    <w:rsid w:val="00170F3C"/>
    <w:rsid w:val="00174A25"/>
    <w:rsid w:val="0018024B"/>
    <w:rsid w:val="001866EA"/>
    <w:rsid w:val="00193C4D"/>
    <w:rsid w:val="001B0457"/>
    <w:rsid w:val="001B05DB"/>
    <w:rsid w:val="001B2280"/>
    <w:rsid w:val="001B2E62"/>
    <w:rsid w:val="001B4489"/>
    <w:rsid w:val="001B74F0"/>
    <w:rsid w:val="001C1DF3"/>
    <w:rsid w:val="001C6CE2"/>
    <w:rsid w:val="001D3FDE"/>
    <w:rsid w:val="001E6927"/>
    <w:rsid w:val="001E7C1C"/>
    <w:rsid w:val="00200252"/>
    <w:rsid w:val="00203419"/>
    <w:rsid w:val="002040AA"/>
    <w:rsid w:val="0020582B"/>
    <w:rsid w:val="00207D8B"/>
    <w:rsid w:val="00211FD6"/>
    <w:rsid w:val="00221AB4"/>
    <w:rsid w:val="00230FA1"/>
    <w:rsid w:val="00234087"/>
    <w:rsid w:val="00237AD6"/>
    <w:rsid w:val="00241D45"/>
    <w:rsid w:val="00242B2F"/>
    <w:rsid w:val="00251EB3"/>
    <w:rsid w:val="0026317D"/>
    <w:rsid w:val="00263C4A"/>
    <w:rsid w:val="002645EB"/>
    <w:rsid w:val="00267079"/>
    <w:rsid w:val="00271C6C"/>
    <w:rsid w:val="00276CC8"/>
    <w:rsid w:val="00286640"/>
    <w:rsid w:val="00291B86"/>
    <w:rsid w:val="00297A6F"/>
    <w:rsid w:val="002A14FA"/>
    <w:rsid w:val="002A2796"/>
    <w:rsid w:val="002A59AD"/>
    <w:rsid w:val="002A7D41"/>
    <w:rsid w:val="002B060D"/>
    <w:rsid w:val="002C0076"/>
    <w:rsid w:val="002C1A3D"/>
    <w:rsid w:val="002C23DC"/>
    <w:rsid w:val="002D4FA5"/>
    <w:rsid w:val="002E1993"/>
    <w:rsid w:val="002E2F12"/>
    <w:rsid w:val="002E4EAC"/>
    <w:rsid w:val="002E5C75"/>
    <w:rsid w:val="002F2374"/>
    <w:rsid w:val="002F5FB6"/>
    <w:rsid w:val="002F6252"/>
    <w:rsid w:val="00300D97"/>
    <w:rsid w:val="0030101C"/>
    <w:rsid w:val="00312AA2"/>
    <w:rsid w:val="00314313"/>
    <w:rsid w:val="00334E56"/>
    <w:rsid w:val="003401E4"/>
    <w:rsid w:val="00355F04"/>
    <w:rsid w:val="00356572"/>
    <w:rsid w:val="00356BC8"/>
    <w:rsid w:val="00360D44"/>
    <w:rsid w:val="0037492A"/>
    <w:rsid w:val="00377865"/>
    <w:rsid w:val="00383253"/>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47346"/>
    <w:rsid w:val="00453797"/>
    <w:rsid w:val="00455729"/>
    <w:rsid w:val="00456226"/>
    <w:rsid w:val="004668C2"/>
    <w:rsid w:val="0047372F"/>
    <w:rsid w:val="00476172"/>
    <w:rsid w:val="00492C1A"/>
    <w:rsid w:val="00497849"/>
    <w:rsid w:val="004A316F"/>
    <w:rsid w:val="004A6DCF"/>
    <w:rsid w:val="004B0D3C"/>
    <w:rsid w:val="004B5427"/>
    <w:rsid w:val="004B5758"/>
    <w:rsid w:val="004C6536"/>
    <w:rsid w:val="004D4DAF"/>
    <w:rsid w:val="004D7FC0"/>
    <w:rsid w:val="004E22A2"/>
    <w:rsid w:val="004E5BE7"/>
    <w:rsid w:val="004F528D"/>
    <w:rsid w:val="004F5874"/>
    <w:rsid w:val="00505795"/>
    <w:rsid w:val="005063B4"/>
    <w:rsid w:val="005065A6"/>
    <w:rsid w:val="005125CE"/>
    <w:rsid w:val="0051623E"/>
    <w:rsid w:val="005164E6"/>
    <w:rsid w:val="00516AAD"/>
    <w:rsid w:val="005178C0"/>
    <w:rsid w:val="005313E9"/>
    <w:rsid w:val="005447CA"/>
    <w:rsid w:val="00544848"/>
    <w:rsid w:val="005524EE"/>
    <w:rsid w:val="00557540"/>
    <w:rsid w:val="00563D9C"/>
    <w:rsid w:val="005754D4"/>
    <w:rsid w:val="00581210"/>
    <w:rsid w:val="0058394D"/>
    <w:rsid w:val="005967BD"/>
    <w:rsid w:val="005A18E1"/>
    <w:rsid w:val="005B2638"/>
    <w:rsid w:val="005C0F26"/>
    <w:rsid w:val="005C16DB"/>
    <w:rsid w:val="005C21AC"/>
    <w:rsid w:val="005C26E2"/>
    <w:rsid w:val="005C338F"/>
    <w:rsid w:val="005C629E"/>
    <w:rsid w:val="005D0A7C"/>
    <w:rsid w:val="005D2379"/>
    <w:rsid w:val="005D546C"/>
    <w:rsid w:val="005E4BDB"/>
    <w:rsid w:val="005F7EFD"/>
    <w:rsid w:val="00600A1F"/>
    <w:rsid w:val="00602463"/>
    <w:rsid w:val="00603500"/>
    <w:rsid w:val="006116A0"/>
    <w:rsid w:val="00615F23"/>
    <w:rsid w:val="00621A20"/>
    <w:rsid w:val="00622A93"/>
    <w:rsid w:val="006315F5"/>
    <w:rsid w:val="00631CA1"/>
    <w:rsid w:val="0063414B"/>
    <w:rsid w:val="00641DB1"/>
    <w:rsid w:val="00655F9E"/>
    <w:rsid w:val="0065628C"/>
    <w:rsid w:val="00656DCE"/>
    <w:rsid w:val="0066039B"/>
    <w:rsid w:val="006720F5"/>
    <w:rsid w:val="00682B6E"/>
    <w:rsid w:val="00693022"/>
    <w:rsid w:val="006A06CF"/>
    <w:rsid w:val="006A5512"/>
    <w:rsid w:val="006A70D0"/>
    <w:rsid w:val="006A76C9"/>
    <w:rsid w:val="006A78AA"/>
    <w:rsid w:val="006B400F"/>
    <w:rsid w:val="006B41B2"/>
    <w:rsid w:val="006B4E1A"/>
    <w:rsid w:val="006B6C30"/>
    <w:rsid w:val="006B7D88"/>
    <w:rsid w:val="006C68B2"/>
    <w:rsid w:val="006D558B"/>
    <w:rsid w:val="006E103D"/>
    <w:rsid w:val="006E1123"/>
    <w:rsid w:val="006E24C9"/>
    <w:rsid w:val="006E5DFA"/>
    <w:rsid w:val="006E7101"/>
    <w:rsid w:val="006F307C"/>
    <w:rsid w:val="006F38C3"/>
    <w:rsid w:val="006F3B8E"/>
    <w:rsid w:val="006F40A3"/>
    <w:rsid w:val="006F595D"/>
    <w:rsid w:val="007015D9"/>
    <w:rsid w:val="00711363"/>
    <w:rsid w:val="00715657"/>
    <w:rsid w:val="00717BDE"/>
    <w:rsid w:val="00725BE0"/>
    <w:rsid w:val="00727911"/>
    <w:rsid w:val="00737300"/>
    <w:rsid w:val="00755D34"/>
    <w:rsid w:val="00760BC5"/>
    <w:rsid w:val="0076139B"/>
    <w:rsid w:val="00763398"/>
    <w:rsid w:val="00771EDE"/>
    <w:rsid w:val="00783912"/>
    <w:rsid w:val="00787A79"/>
    <w:rsid w:val="00791EB2"/>
    <w:rsid w:val="00794F08"/>
    <w:rsid w:val="00795ED3"/>
    <w:rsid w:val="0079608C"/>
    <w:rsid w:val="007A0E21"/>
    <w:rsid w:val="007A3199"/>
    <w:rsid w:val="007A32DF"/>
    <w:rsid w:val="007A61FF"/>
    <w:rsid w:val="007D4E38"/>
    <w:rsid w:val="007D7805"/>
    <w:rsid w:val="007E52F5"/>
    <w:rsid w:val="007E6213"/>
    <w:rsid w:val="007E6ADE"/>
    <w:rsid w:val="007E75EF"/>
    <w:rsid w:val="007F0973"/>
    <w:rsid w:val="007F36E9"/>
    <w:rsid w:val="007F5244"/>
    <w:rsid w:val="008013A8"/>
    <w:rsid w:val="00802339"/>
    <w:rsid w:val="00805AD3"/>
    <w:rsid w:val="00812A79"/>
    <w:rsid w:val="00812DB4"/>
    <w:rsid w:val="00813FAF"/>
    <w:rsid w:val="00822543"/>
    <w:rsid w:val="008245D6"/>
    <w:rsid w:val="00840484"/>
    <w:rsid w:val="00841797"/>
    <w:rsid w:val="0084418D"/>
    <w:rsid w:val="008449E7"/>
    <w:rsid w:val="00845576"/>
    <w:rsid w:val="00855814"/>
    <w:rsid w:val="00855C19"/>
    <w:rsid w:val="008666F1"/>
    <w:rsid w:val="00866941"/>
    <w:rsid w:val="00870619"/>
    <w:rsid w:val="0087716A"/>
    <w:rsid w:val="00881B61"/>
    <w:rsid w:val="008820CB"/>
    <w:rsid w:val="00887D6A"/>
    <w:rsid w:val="00890DDB"/>
    <w:rsid w:val="00892D4A"/>
    <w:rsid w:val="008C1234"/>
    <w:rsid w:val="008C218F"/>
    <w:rsid w:val="008D5A62"/>
    <w:rsid w:val="008E6219"/>
    <w:rsid w:val="008E6B2D"/>
    <w:rsid w:val="008E7371"/>
    <w:rsid w:val="008F145A"/>
    <w:rsid w:val="008F4FB5"/>
    <w:rsid w:val="00922FA5"/>
    <w:rsid w:val="009314FE"/>
    <w:rsid w:val="009316F9"/>
    <w:rsid w:val="0094331D"/>
    <w:rsid w:val="0094558E"/>
    <w:rsid w:val="00950F2D"/>
    <w:rsid w:val="00951A1A"/>
    <w:rsid w:val="00952F07"/>
    <w:rsid w:val="00960151"/>
    <w:rsid w:val="00965869"/>
    <w:rsid w:val="009666CE"/>
    <w:rsid w:val="0097184A"/>
    <w:rsid w:val="00980967"/>
    <w:rsid w:val="009869C6"/>
    <w:rsid w:val="00986DDA"/>
    <w:rsid w:val="009873CD"/>
    <w:rsid w:val="00994577"/>
    <w:rsid w:val="009958D5"/>
    <w:rsid w:val="0099693D"/>
    <w:rsid w:val="009A578E"/>
    <w:rsid w:val="009B0A7C"/>
    <w:rsid w:val="009B0E4B"/>
    <w:rsid w:val="009B2A83"/>
    <w:rsid w:val="009B56BE"/>
    <w:rsid w:val="009C608E"/>
    <w:rsid w:val="009C62DF"/>
    <w:rsid w:val="009C70EC"/>
    <w:rsid w:val="009D0D11"/>
    <w:rsid w:val="009D4AF3"/>
    <w:rsid w:val="009D693A"/>
    <w:rsid w:val="009E05EF"/>
    <w:rsid w:val="009E705C"/>
    <w:rsid w:val="009E7EE4"/>
    <w:rsid w:val="009F1FFE"/>
    <w:rsid w:val="009F20B6"/>
    <w:rsid w:val="009F4601"/>
    <w:rsid w:val="00A10E45"/>
    <w:rsid w:val="00A161F9"/>
    <w:rsid w:val="00A21A61"/>
    <w:rsid w:val="00A26534"/>
    <w:rsid w:val="00A306D5"/>
    <w:rsid w:val="00A341A6"/>
    <w:rsid w:val="00A36846"/>
    <w:rsid w:val="00A42122"/>
    <w:rsid w:val="00A6150A"/>
    <w:rsid w:val="00A6678D"/>
    <w:rsid w:val="00A73356"/>
    <w:rsid w:val="00A7424F"/>
    <w:rsid w:val="00A7761D"/>
    <w:rsid w:val="00A81B2F"/>
    <w:rsid w:val="00A8476B"/>
    <w:rsid w:val="00AA4E05"/>
    <w:rsid w:val="00AA4E10"/>
    <w:rsid w:val="00AC20C4"/>
    <w:rsid w:val="00AC2478"/>
    <w:rsid w:val="00AD1749"/>
    <w:rsid w:val="00AD46A1"/>
    <w:rsid w:val="00AD568E"/>
    <w:rsid w:val="00AF5A90"/>
    <w:rsid w:val="00AF6472"/>
    <w:rsid w:val="00B16030"/>
    <w:rsid w:val="00B20080"/>
    <w:rsid w:val="00B25E06"/>
    <w:rsid w:val="00B2600E"/>
    <w:rsid w:val="00B27331"/>
    <w:rsid w:val="00B421F4"/>
    <w:rsid w:val="00B432B6"/>
    <w:rsid w:val="00B45590"/>
    <w:rsid w:val="00B56C5D"/>
    <w:rsid w:val="00B600B7"/>
    <w:rsid w:val="00B616CD"/>
    <w:rsid w:val="00B64884"/>
    <w:rsid w:val="00B65F70"/>
    <w:rsid w:val="00B71279"/>
    <w:rsid w:val="00B73FF3"/>
    <w:rsid w:val="00B84587"/>
    <w:rsid w:val="00B9171A"/>
    <w:rsid w:val="00B950B0"/>
    <w:rsid w:val="00B953FD"/>
    <w:rsid w:val="00BA2FFB"/>
    <w:rsid w:val="00BA52B6"/>
    <w:rsid w:val="00BA5B46"/>
    <w:rsid w:val="00BB07DC"/>
    <w:rsid w:val="00BB2D33"/>
    <w:rsid w:val="00BB2E0C"/>
    <w:rsid w:val="00BB63DD"/>
    <w:rsid w:val="00BC3D05"/>
    <w:rsid w:val="00BC4980"/>
    <w:rsid w:val="00BC6058"/>
    <w:rsid w:val="00BD5510"/>
    <w:rsid w:val="00BE0177"/>
    <w:rsid w:val="00BE1B08"/>
    <w:rsid w:val="00BE31D8"/>
    <w:rsid w:val="00BF01C5"/>
    <w:rsid w:val="00BF02DC"/>
    <w:rsid w:val="00BF3501"/>
    <w:rsid w:val="00BF3543"/>
    <w:rsid w:val="00C04B51"/>
    <w:rsid w:val="00C05AD6"/>
    <w:rsid w:val="00C06935"/>
    <w:rsid w:val="00C06C8B"/>
    <w:rsid w:val="00C10E49"/>
    <w:rsid w:val="00C15C9C"/>
    <w:rsid w:val="00C25EA7"/>
    <w:rsid w:val="00C35033"/>
    <w:rsid w:val="00C41017"/>
    <w:rsid w:val="00C4132F"/>
    <w:rsid w:val="00C4612C"/>
    <w:rsid w:val="00C50323"/>
    <w:rsid w:val="00C5226A"/>
    <w:rsid w:val="00C56C77"/>
    <w:rsid w:val="00C7035A"/>
    <w:rsid w:val="00C759E3"/>
    <w:rsid w:val="00C80790"/>
    <w:rsid w:val="00C84579"/>
    <w:rsid w:val="00C8633B"/>
    <w:rsid w:val="00C873C0"/>
    <w:rsid w:val="00C90E51"/>
    <w:rsid w:val="00CA4088"/>
    <w:rsid w:val="00CB09C8"/>
    <w:rsid w:val="00CB7BB6"/>
    <w:rsid w:val="00CC0C42"/>
    <w:rsid w:val="00CC11D5"/>
    <w:rsid w:val="00CC5B0E"/>
    <w:rsid w:val="00CC7E20"/>
    <w:rsid w:val="00CD066B"/>
    <w:rsid w:val="00CD68A0"/>
    <w:rsid w:val="00CE2E6E"/>
    <w:rsid w:val="00CF092E"/>
    <w:rsid w:val="00CF4003"/>
    <w:rsid w:val="00CF583D"/>
    <w:rsid w:val="00CF5D04"/>
    <w:rsid w:val="00CF62A4"/>
    <w:rsid w:val="00D02B37"/>
    <w:rsid w:val="00D1398D"/>
    <w:rsid w:val="00D15BDB"/>
    <w:rsid w:val="00D2343C"/>
    <w:rsid w:val="00D307C8"/>
    <w:rsid w:val="00D3098D"/>
    <w:rsid w:val="00D32B26"/>
    <w:rsid w:val="00D334F8"/>
    <w:rsid w:val="00D5267A"/>
    <w:rsid w:val="00D554EC"/>
    <w:rsid w:val="00D60811"/>
    <w:rsid w:val="00D65638"/>
    <w:rsid w:val="00D67C04"/>
    <w:rsid w:val="00D77BDB"/>
    <w:rsid w:val="00D81B53"/>
    <w:rsid w:val="00D87D60"/>
    <w:rsid w:val="00DA0F36"/>
    <w:rsid w:val="00DA1D4D"/>
    <w:rsid w:val="00DA5A0E"/>
    <w:rsid w:val="00DA5BF6"/>
    <w:rsid w:val="00DC576D"/>
    <w:rsid w:val="00DD02CE"/>
    <w:rsid w:val="00DD02E5"/>
    <w:rsid w:val="00DD1275"/>
    <w:rsid w:val="00DE4012"/>
    <w:rsid w:val="00DF21F4"/>
    <w:rsid w:val="00E014F1"/>
    <w:rsid w:val="00E03779"/>
    <w:rsid w:val="00E072D1"/>
    <w:rsid w:val="00E10A8F"/>
    <w:rsid w:val="00E10C46"/>
    <w:rsid w:val="00E14631"/>
    <w:rsid w:val="00E2057F"/>
    <w:rsid w:val="00E26B17"/>
    <w:rsid w:val="00E303C3"/>
    <w:rsid w:val="00E35B50"/>
    <w:rsid w:val="00E401A6"/>
    <w:rsid w:val="00E47CBB"/>
    <w:rsid w:val="00E47E75"/>
    <w:rsid w:val="00E512AF"/>
    <w:rsid w:val="00E80879"/>
    <w:rsid w:val="00E825FC"/>
    <w:rsid w:val="00E82B56"/>
    <w:rsid w:val="00E84213"/>
    <w:rsid w:val="00E85B84"/>
    <w:rsid w:val="00E8684A"/>
    <w:rsid w:val="00E97CC5"/>
    <w:rsid w:val="00EB1345"/>
    <w:rsid w:val="00EB2199"/>
    <w:rsid w:val="00EB3864"/>
    <w:rsid w:val="00EB4F65"/>
    <w:rsid w:val="00EC12F9"/>
    <w:rsid w:val="00ED030D"/>
    <w:rsid w:val="00ED0DAF"/>
    <w:rsid w:val="00ED1038"/>
    <w:rsid w:val="00ED1281"/>
    <w:rsid w:val="00ED15C1"/>
    <w:rsid w:val="00ED3719"/>
    <w:rsid w:val="00ED4C7C"/>
    <w:rsid w:val="00EE1E0C"/>
    <w:rsid w:val="00EE524A"/>
    <w:rsid w:val="00EE716F"/>
    <w:rsid w:val="00EE7689"/>
    <w:rsid w:val="00EF2FC6"/>
    <w:rsid w:val="00EF4D04"/>
    <w:rsid w:val="00F02925"/>
    <w:rsid w:val="00F04FEA"/>
    <w:rsid w:val="00F126A1"/>
    <w:rsid w:val="00F240EA"/>
    <w:rsid w:val="00F314E6"/>
    <w:rsid w:val="00F500C7"/>
    <w:rsid w:val="00F5030C"/>
    <w:rsid w:val="00F507F7"/>
    <w:rsid w:val="00F51BD7"/>
    <w:rsid w:val="00F52DC6"/>
    <w:rsid w:val="00F55685"/>
    <w:rsid w:val="00F755F1"/>
    <w:rsid w:val="00F80F4D"/>
    <w:rsid w:val="00F842AF"/>
    <w:rsid w:val="00F85BF6"/>
    <w:rsid w:val="00F86505"/>
    <w:rsid w:val="00F97495"/>
    <w:rsid w:val="00FA138F"/>
    <w:rsid w:val="00FA744A"/>
    <w:rsid w:val="00FB167F"/>
    <w:rsid w:val="00FB1F59"/>
    <w:rsid w:val="00FB4AF9"/>
    <w:rsid w:val="00FB5B7B"/>
    <w:rsid w:val="00FC62D0"/>
    <w:rsid w:val="00FD1F4B"/>
    <w:rsid w:val="00FD346B"/>
    <w:rsid w:val="00FE25BA"/>
    <w:rsid w:val="00FE7469"/>
    <w:rsid w:val="00FF09F4"/>
    <w:rsid w:val="00FF3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C2EAAE3"/>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10">
    <w:name w:val="heading 1"/>
    <w:basedOn w:val="Standard"/>
    <w:next w:val="Standard"/>
    <w:link w:val="berschrift1Zchn"/>
    <w:uiPriority w:val="9"/>
    <w:qFormat/>
    <w:rsid w:val="00492C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lang w:val="en-US"/>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link w:val="ListenabsatzZchn"/>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customStyle="1" w:styleId="berschrift1Zchn">
    <w:name w:val="Überschrift 1 Zchn"/>
    <w:basedOn w:val="Absatz-Standardschriftart"/>
    <w:link w:val="berschrift10"/>
    <w:uiPriority w:val="9"/>
    <w:rsid w:val="00492C1A"/>
    <w:rPr>
      <w:rFonts w:asciiTheme="majorHAnsi" w:eastAsiaTheme="majorEastAsia" w:hAnsiTheme="majorHAnsi" w:cstheme="majorBidi"/>
      <w:color w:val="2E74B5" w:themeColor="accent1" w:themeShade="BF"/>
      <w:kern w:val="1"/>
      <w:sz w:val="32"/>
      <w:szCs w:val="32"/>
      <w:lang w:eastAsia="ar-SA"/>
    </w:rPr>
  </w:style>
  <w:style w:type="paragraph" w:styleId="Inhaltsverzeichnisberschrift">
    <w:name w:val="TOC Heading"/>
    <w:basedOn w:val="berschrift10"/>
    <w:next w:val="Standard"/>
    <w:uiPriority w:val="39"/>
    <w:unhideWhenUsed/>
    <w:qFormat/>
    <w:rsid w:val="00492C1A"/>
    <w:pPr>
      <w:suppressAutoHyphens w:val="0"/>
      <w:spacing w:line="259" w:lineRule="auto"/>
      <w:outlineLvl w:val="9"/>
    </w:pPr>
    <w:rPr>
      <w:kern w:val="0"/>
      <w:lang w:eastAsia="de-DE"/>
    </w:rPr>
  </w:style>
  <w:style w:type="paragraph" w:customStyle="1" w:styleId="berschrift1">
    <w:name w:val="Überschrift1"/>
    <w:basedOn w:val="Listenabsatz"/>
    <w:link w:val="berschrift1Zchn0"/>
    <w:autoRedefine/>
    <w:qFormat/>
    <w:rsid w:val="0037492A"/>
    <w:pPr>
      <w:numPr>
        <w:numId w:val="26"/>
      </w:numPr>
      <w:shd w:val="clear" w:color="auto" w:fill="FFFFFF"/>
      <w:spacing w:before="240" w:line="260" w:lineRule="atLeast"/>
    </w:pPr>
    <w:rPr>
      <w:rFonts w:ascii="BundesSans Office" w:hAnsi="BundesSans Office" w:cs="Arial"/>
      <w:b/>
      <w:bCs/>
      <w:szCs w:val="22"/>
    </w:rPr>
  </w:style>
  <w:style w:type="paragraph" w:styleId="Verzeichnis2">
    <w:name w:val="toc 2"/>
    <w:basedOn w:val="Standard"/>
    <w:next w:val="Standard"/>
    <w:autoRedefine/>
    <w:uiPriority w:val="39"/>
    <w:unhideWhenUsed/>
    <w:rsid w:val="0037492A"/>
    <w:pPr>
      <w:suppressAutoHyphens w:val="0"/>
      <w:spacing w:after="100" w:line="259" w:lineRule="auto"/>
      <w:ind w:left="220"/>
    </w:pPr>
    <w:rPr>
      <w:rFonts w:asciiTheme="minorHAnsi" w:eastAsiaTheme="minorEastAsia" w:hAnsiTheme="minorHAnsi"/>
      <w:kern w:val="0"/>
      <w:sz w:val="22"/>
      <w:szCs w:val="22"/>
      <w:lang w:eastAsia="de-DE"/>
    </w:rPr>
  </w:style>
  <w:style w:type="character" w:customStyle="1" w:styleId="ListenabsatzZchn">
    <w:name w:val="Listenabsatz Zchn"/>
    <w:basedOn w:val="Absatz-Standardschriftart"/>
    <w:link w:val="Listenabsatz"/>
    <w:uiPriority w:val="34"/>
    <w:rsid w:val="00492C1A"/>
    <w:rPr>
      <w:kern w:val="1"/>
      <w:sz w:val="24"/>
      <w:szCs w:val="24"/>
      <w:lang w:eastAsia="ar-SA"/>
    </w:rPr>
  </w:style>
  <w:style w:type="character" w:customStyle="1" w:styleId="berschrift1Zchn0">
    <w:name w:val="Überschrift1 Zchn"/>
    <w:basedOn w:val="ListenabsatzZchn"/>
    <w:link w:val="berschrift1"/>
    <w:rsid w:val="0037492A"/>
    <w:rPr>
      <w:rFonts w:ascii="BundesSans Office" w:hAnsi="BundesSans Office" w:cs="Arial"/>
      <w:b/>
      <w:bCs/>
      <w:kern w:val="1"/>
      <w:sz w:val="24"/>
      <w:szCs w:val="22"/>
      <w:shd w:val="clear" w:color="auto" w:fill="FFFFFF"/>
      <w:lang w:eastAsia="ar-SA"/>
    </w:rPr>
  </w:style>
  <w:style w:type="paragraph" w:styleId="Verzeichnis1">
    <w:name w:val="toc 1"/>
    <w:basedOn w:val="Standard"/>
    <w:next w:val="Standard"/>
    <w:autoRedefine/>
    <w:uiPriority w:val="39"/>
    <w:unhideWhenUsed/>
    <w:rsid w:val="00492C1A"/>
    <w:pPr>
      <w:spacing w:after="100"/>
    </w:pPr>
    <w:rPr>
      <w:rFonts w:ascii="BundesSans Office" w:hAnsi="BundesSans Office"/>
      <w:sz w:val="22"/>
    </w:rPr>
  </w:style>
  <w:style w:type="paragraph" w:styleId="Verzeichnis3">
    <w:name w:val="toc 3"/>
    <w:basedOn w:val="Standard"/>
    <w:next w:val="Standard"/>
    <w:autoRedefine/>
    <w:uiPriority w:val="39"/>
    <w:unhideWhenUsed/>
    <w:rsid w:val="0037492A"/>
    <w:pPr>
      <w:suppressAutoHyphens w:val="0"/>
      <w:spacing w:after="100" w:line="259" w:lineRule="auto"/>
      <w:ind w:left="440"/>
    </w:pPr>
    <w:rPr>
      <w:rFonts w:asciiTheme="minorHAnsi" w:eastAsiaTheme="minorEastAsia" w:hAnsiTheme="minorHAnsi"/>
      <w:kern w:val="0"/>
      <w:sz w:val="22"/>
      <w:szCs w:val="22"/>
      <w:lang w:eastAsia="de-DE"/>
    </w:rPr>
  </w:style>
  <w:style w:type="paragraph" w:styleId="berarbeitung">
    <w:name w:val="Revision"/>
    <w:hidden/>
    <w:uiPriority w:val="99"/>
    <w:semiHidden/>
    <w:rsid w:val="001263FA"/>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FC2NEPT63XHS-168001220-2616</_dlc_DocId>
    <TaxCatchAll xmlns="5ce792b7-3b88-4368-9925-2267213fc886">
      <Value>1</Value>
    </TaxCatchAll>
    <_dlc_DocIdUrl xmlns="5ce792b7-3b88-4368-9925-2267213fc886">
      <Url>https://diplonet.aa.bund.de/info/Serviceportal/_layouts/15/DocIdRedir.aspx?ID=FC2NEPT63XHS-168001220-2616</Url>
      <Description>FC2NEPT63XHS-168001220-2616</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4.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CE009-80A8-4BB0-ABA5-DCEE3B1612C0}">
  <ds:schemaRefs>
    <ds:schemaRef ds:uri="http://schemas.microsoft.com/sharepoint/events"/>
  </ds:schemaRefs>
</ds:datastoreItem>
</file>

<file path=customXml/itemProps2.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7BC87-7BE8-4586-BFD2-929D01951CFF}">
  <ds:schemaRefs>
    <ds:schemaRef ds:uri="http://schemas.microsoft.com/office/2006/metadata/properties"/>
    <ds:schemaRef ds:uri="http://schemas.microsoft.com/office/infopath/2007/PartnerControls"/>
    <ds:schemaRef ds:uri="5ce792b7-3b88-4368-9925-2267213fc886"/>
    <ds:schemaRef ds:uri="a55592f1-10ac-4920-9401-91242952886d"/>
  </ds:schemaRefs>
</ds:datastoreItem>
</file>

<file path=customXml/itemProps4.xml><?xml version="1.0" encoding="utf-8"?>
<ds:datastoreItem xmlns:ds="http://schemas.openxmlformats.org/officeDocument/2006/customXml" ds:itemID="{242EC722-DD75-4479-9E80-A4C6C9BF58EA}">
  <ds:schemaRefs>
    <ds:schemaRef ds:uri="http://schemas.fabasoft.com/folio/2007/fields"/>
  </ds:schemaRefs>
</ds:datastoreItem>
</file>

<file path=customXml/itemProps5.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6.xml><?xml version="1.0" encoding="utf-8"?>
<ds:datastoreItem xmlns:ds="http://schemas.openxmlformats.org/officeDocument/2006/customXml" ds:itemID="{A16F7C2E-ADC6-49EE-8B6A-C664DE813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4963</Words>
  <Characters>31270</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36161</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Wolff, Susanne (AA privat)</cp:lastModifiedBy>
  <cp:revision>4</cp:revision>
  <cp:lastPrinted>2020-10-01T15:57:00Z</cp:lastPrinted>
  <dcterms:created xsi:type="dcterms:W3CDTF">2025-09-15T12:15:00Z</dcterms:created>
  <dcterms:modified xsi:type="dcterms:W3CDTF">2025-09-18T13:36:00Z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74a53283-1c28-4b10-b2f5-5ce855ec3399</vt:lpwstr>
  </property>
</Properties>
</file>